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FB912E" w14:textId="77777777" w:rsidR="00BE59D3" w:rsidRPr="001D094E" w:rsidRDefault="0069557B" w:rsidP="00571B2B">
      <w:pPr>
        <w:pStyle w:val="a0"/>
        <w:spacing w:after="0" w:line="240" w:lineRule="auto"/>
        <w:ind w:left="-1134"/>
        <w:jc w:val="center"/>
        <w:rPr>
          <w:rFonts w:cs="Times New Roman"/>
          <w:b/>
          <w:bCs/>
          <w:sz w:val="22"/>
          <w:szCs w:val="22"/>
          <w:lang w:val="ru-RU"/>
        </w:rPr>
      </w:pPr>
      <w:r>
        <w:rPr>
          <w:rFonts w:ascii="Century Schoolbook" w:hAnsi="Century Schoolbook" w:cs="Cambria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6672" behindDoc="0" locked="0" layoutInCell="1" allowOverlap="1" wp14:anchorId="7B3FDA71" wp14:editId="5BAC291F">
            <wp:simplePos x="0" y="0"/>
            <wp:positionH relativeFrom="page">
              <wp:posOffset>-19050</wp:posOffset>
            </wp:positionH>
            <wp:positionV relativeFrom="paragraph">
              <wp:posOffset>8255</wp:posOffset>
            </wp:positionV>
            <wp:extent cx="7562850" cy="2966663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аннер ДОТ-20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966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D75F8" w14:textId="77777777" w:rsidR="00EE1D33" w:rsidRDefault="00EE1D33" w:rsidP="0069557B">
      <w:pPr>
        <w:pStyle w:val="a0"/>
        <w:spacing w:after="0" w:line="240" w:lineRule="auto"/>
        <w:ind w:hanging="993"/>
        <w:jc w:val="center"/>
        <w:rPr>
          <w:rFonts w:ascii="Century Schoolbook" w:hAnsi="Century Schoolbook" w:cs="Cambria"/>
          <w:sz w:val="28"/>
          <w:szCs w:val="28"/>
          <w:lang w:val="ru-RU"/>
        </w:rPr>
      </w:pPr>
    </w:p>
    <w:p w14:paraId="71A35FEA" w14:textId="77777777" w:rsidR="0069557B" w:rsidRDefault="0069557B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</w:p>
    <w:p w14:paraId="23A39663" w14:textId="77777777" w:rsidR="0069557B" w:rsidRDefault="0069557B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</w:p>
    <w:p w14:paraId="55CD098A" w14:textId="77777777" w:rsidR="0069557B" w:rsidRDefault="0069557B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</w:p>
    <w:p w14:paraId="35F3C81A" w14:textId="77777777" w:rsidR="0069557B" w:rsidRDefault="0069557B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</w:p>
    <w:p w14:paraId="64506688" w14:textId="77777777" w:rsidR="0069557B" w:rsidRDefault="0069557B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</w:p>
    <w:p w14:paraId="7B7A6E7B" w14:textId="77777777" w:rsidR="0069557B" w:rsidRDefault="0069557B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</w:p>
    <w:p w14:paraId="22ED6749" w14:textId="77777777" w:rsidR="0069557B" w:rsidRDefault="0069557B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</w:p>
    <w:p w14:paraId="08A02614" w14:textId="77777777" w:rsidR="0069557B" w:rsidRDefault="0069557B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</w:p>
    <w:p w14:paraId="02E1767B" w14:textId="77777777" w:rsidR="0069557B" w:rsidRDefault="0069557B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</w:p>
    <w:p w14:paraId="1E8AFC6A" w14:textId="77777777" w:rsidR="0069557B" w:rsidRDefault="0069557B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</w:p>
    <w:p w14:paraId="55023D09" w14:textId="77777777" w:rsidR="0069557B" w:rsidRDefault="0069557B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</w:p>
    <w:p w14:paraId="51EC5A89" w14:textId="77777777" w:rsidR="0069557B" w:rsidRDefault="0069557B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</w:p>
    <w:p w14:paraId="735A128F" w14:textId="77777777" w:rsidR="0069557B" w:rsidRDefault="0069557B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</w:p>
    <w:p w14:paraId="6186DB27" w14:textId="77777777" w:rsidR="0069557B" w:rsidRDefault="0069557B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</w:p>
    <w:p w14:paraId="0D9253E4" w14:textId="77777777" w:rsidR="0069557B" w:rsidRDefault="0069557B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</w:p>
    <w:p w14:paraId="41A91ACF" w14:textId="77777777" w:rsidR="001664C8" w:rsidRPr="00BE4777" w:rsidRDefault="001664C8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  <w:r w:rsidRPr="00BE4777">
        <w:rPr>
          <w:rFonts w:ascii="Book Antiqua" w:hAnsi="Book Antiqua" w:cs="Times New Roman"/>
          <w:b/>
          <w:bCs/>
          <w:lang w:val="ru-RU"/>
        </w:rPr>
        <w:t>Крымский федеральный университет имени В. И. Вернадского</w:t>
      </w:r>
    </w:p>
    <w:p w14:paraId="0F764DE5" w14:textId="77777777" w:rsidR="001664C8" w:rsidRPr="00BE4777" w:rsidRDefault="001664C8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  <w:r w:rsidRPr="00BE4777">
        <w:rPr>
          <w:rFonts w:ascii="Book Antiqua" w:hAnsi="Book Antiqua" w:cs="Times New Roman"/>
          <w:b/>
          <w:bCs/>
          <w:lang w:val="ru-RU"/>
        </w:rPr>
        <w:t>Гуманитарно-педагогическая академия (филиал) в г. Ялте</w:t>
      </w:r>
    </w:p>
    <w:p w14:paraId="489703BC" w14:textId="77777777" w:rsidR="001664C8" w:rsidRPr="00BE4777" w:rsidRDefault="001664C8" w:rsidP="001664C8">
      <w:pPr>
        <w:pStyle w:val="a0"/>
        <w:spacing w:after="0" w:line="240" w:lineRule="auto"/>
        <w:ind w:right="-143"/>
        <w:jc w:val="center"/>
        <w:rPr>
          <w:rFonts w:ascii="Book Antiqua" w:hAnsi="Book Antiqua" w:cs="Times New Roman"/>
          <w:b/>
          <w:bCs/>
          <w:lang w:val="ru-RU"/>
        </w:rPr>
      </w:pPr>
      <w:r w:rsidRPr="00BE4777">
        <w:rPr>
          <w:rFonts w:ascii="Book Antiqua" w:hAnsi="Book Antiqua" w:cs="Times New Roman"/>
          <w:b/>
          <w:bCs/>
          <w:lang w:val="ru-RU"/>
        </w:rPr>
        <w:t xml:space="preserve">Санкт-Петербургский государственный электротехнический университет "ЛЭТИ" </w:t>
      </w:r>
    </w:p>
    <w:p w14:paraId="64773051" w14:textId="77777777" w:rsidR="001664C8" w:rsidRDefault="001664C8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  <w:r w:rsidRPr="00BE4777">
        <w:rPr>
          <w:rFonts w:ascii="Book Antiqua" w:hAnsi="Book Antiqua" w:cs="Times New Roman"/>
          <w:b/>
          <w:bCs/>
          <w:lang w:val="ru-RU"/>
        </w:rPr>
        <w:t>им. В.И. Ульянова (Ленина)</w:t>
      </w:r>
    </w:p>
    <w:p w14:paraId="4B857847" w14:textId="77777777" w:rsidR="001664C8" w:rsidRPr="00BE4777" w:rsidRDefault="001664C8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  <w:r>
        <w:rPr>
          <w:rFonts w:ascii="Book Antiqua" w:hAnsi="Book Antiqua" w:cs="Times New Roman"/>
          <w:b/>
          <w:bCs/>
          <w:lang w:val="ru-RU"/>
        </w:rPr>
        <w:t>Севастопольский государственный университет</w:t>
      </w:r>
    </w:p>
    <w:p w14:paraId="5A64285D" w14:textId="77777777" w:rsidR="001664C8" w:rsidRPr="00BE4777" w:rsidRDefault="001664C8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  <w:r w:rsidRPr="00BE4777">
        <w:rPr>
          <w:rFonts w:ascii="Book Antiqua" w:hAnsi="Book Antiqua" w:cs="Times New Roman"/>
          <w:b/>
          <w:bCs/>
          <w:lang w:val="ru-RU"/>
        </w:rPr>
        <w:t>Московский государственный университет имени М.В. Ломоносова</w:t>
      </w:r>
    </w:p>
    <w:p w14:paraId="4F6D5931" w14:textId="77777777" w:rsidR="001664C8" w:rsidRPr="00BE4777" w:rsidRDefault="001664C8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  <w:r w:rsidRPr="00BE4777">
        <w:rPr>
          <w:rFonts w:ascii="Book Antiqua" w:hAnsi="Book Antiqua" w:cs="Times New Roman"/>
          <w:b/>
          <w:bCs/>
          <w:lang w:val="ru-RU"/>
        </w:rPr>
        <w:t>Северо-Кавказский федеральный университет</w:t>
      </w:r>
    </w:p>
    <w:p w14:paraId="31038BBC" w14:textId="77777777" w:rsidR="001664C8" w:rsidRPr="00BE4777" w:rsidRDefault="001664C8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  <w:r w:rsidRPr="00BE4777">
        <w:rPr>
          <w:rFonts w:ascii="Book Antiqua" w:hAnsi="Book Antiqua" w:cs="Times New Roman"/>
          <w:b/>
          <w:bCs/>
          <w:lang w:val="ru-RU"/>
        </w:rPr>
        <w:t>Северный (Арктический) федеральный университет имени М.В. Ломоносова</w:t>
      </w:r>
    </w:p>
    <w:p w14:paraId="70148A74" w14:textId="77777777" w:rsidR="001664C8" w:rsidRPr="00BE4777" w:rsidRDefault="001664C8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  <w:r>
        <w:rPr>
          <w:rFonts w:ascii="Book Antiqua" w:hAnsi="Book Antiqua" w:cs="Times New Roman"/>
          <w:b/>
          <w:bCs/>
          <w:lang w:val="ru-RU"/>
        </w:rPr>
        <w:t>Южный федеральный</w:t>
      </w:r>
      <w:r w:rsidRPr="00BE4777">
        <w:rPr>
          <w:rFonts w:ascii="Book Antiqua" w:hAnsi="Book Antiqua" w:cs="Times New Roman"/>
          <w:b/>
          <w:bCs/>
          <w:lang w:val="ru-RU"/>
        </w:rPr>
        <w:t xml:space="preserve"> университет</w:t>
      </w:r>
    </w:p>
    <w:p w14:paraId="5F107834" w14:textId="77777777" w:rsidR="001664C8" w:rsidRPr="00BE4777" w:rsidRDefault="001664C8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  <w:r w:rsidRPr="00BE4777">
        <w:rPr>
          <w:rFonts w:ascii="Book Antiqua" w:hAnsi="Book Antiqua" w:cs="Times New Roman"/>
          <w:b/>
          <w:bCs/>
          <w:lang w:val="ru-RU"/>
        </w:rPr>
        <w:t>Адыгейский государственный университет</w:t>
      </w:r>
    </w:p>
    <w:p w14:paraId="15E04AAB" w14:textId="77777777" w:rsidR="001664C8" w:rsidRDefault="001664C8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  <w:r w:rsidRPr="00451D54">
        <w:rPr>
          <w:rFonts w:ascii="Book Antiqua" w:hAnsi="Book Antiqua" w:cs="Times New Roman"/>
          <w:b/>
          <w:bCs/>
          <w:lang w:val="ru-RU"/>
        </w:rPr>
        <w:t xml:space="preserve">Российский государственный аграрный университет – МСХА </w:t>
      </w:r>
    </w:p>
    <w:p w14:paraId="589D4B8D" w14:textId="77777777" w:rsidR="001664C8" w:rsidRPr="00451D54" w:rsidRDefault="001664C8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  <w:r w:rsidRPr="00451D54">
        <w:rPr>
          <w:rFonts w:ascii="Book Antiqua" w:hAnsi="Book Antiqua" w:cs="Times New Roman"/>
          <w:b/>
          <w:bCs/>
          <w:lang w:val="ru-RU"/>
        </w:rPr>
        <w:t xml:space="preserve">имени </w:t>
      </w:r>
      <w:proofErr w:type="spellStart"/>
      <w:r w:rsidRPr="00451D54">
        <w:rPr>
          <w:rFonts w:ascii="Book Antiqua" w:hAnsi="Book Antiqua" w:cs="Times New Roman"/>
          <w:b/>
          <w:bCs/>
          <w:lang w:val="ru-RU"/>
        </w:rPr>
        <w:t>К.А.Тимирязева</w:t>
      </w:r>
      <w:proofErr w:type="spellEnd"/>
    </w:p>
    <w:p w14:paraId="25683A5D" w14:textId="77777777" w:rsidR="001664C8" w:rsidRPr="00BE4777" w:rsidRDefault="001664C8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  <w:r w:rsidRPr="00BE4777">
        <w:rPr>
          <w:rFonts w:ascii="Book Antiqua" w:hAnsi="Book Antiqua" w:cs="Times New Roman"/>
          <w:b/>
          <w:bCs/>
          <w:lang w:val="ru-RU"/>
        </w:rPr>
        <w:t xml:space="preserve">Донецкий национальный университет экономики и торговли </w:t>
      </w:r>
    </w:p>
    <w:p w14:paraId="2A93C8F8" w14:textId="77777777" w:rsidR="001664C8" w:rsidRPr="00BE4777" w:rsidRDefault="001664C8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  <w:r w:rsidRPr="00BE4777">
        <w:rPr>
          <w:rFonts w:ascii="Book Antiqua" w:hAnsi="Book Antiqua" w:cs="Times New Roman"/>
          <w:b/>
          <w:bCs/>
          <w:lang w:val="ru-RU"/>
        </w:rPr>
        <w:t>им. Михаила Туган-Барановского</w:t>
      </w:r>
    </w:p>
    <w:p w14:paraId="02919B01" w14:textId="77777777" w:rsidR="001664C8" w:rsidRDefault="001664C8" w:rsidP="001664C8">
      <w:pPr>
        <w:pStyle w:val="a0"/>
        <w:spacing w:after="0" w:line="240" w:lineRule="auto"/>
        <w:ind w:right="-143"/>
        <w:jc w:val="center"/>
        <w:rPr>
          <w:rFonts w:ascii="Book Antiqua" w:hAnsi="Book Antiqua" w:cs="Times New Roman"/>
          <w:b/>
          <w:bCs/>
          <w:lang w:val="ru-RU"/>
        </w:rPr>
      </w:pPr>
      <w:r w:rsidRPr="0055628F">
        <w:rPr>
          <w:rFonts w:ascii="Book Antiqua" w:hAnsi="Book Antiqua" w:cs="Times New Roman"/>
          <w:b/>
          <w:bCs/>
          <w:lang w:val="ru-RU"/>
        </w:rPr>
        <w:t>Луганский государственный педагогиче</w:t>
      </w:r>
      <w:r>
        <w:rPr>
          <w:rFonts w:ascii="Book Antiqua" w:hAnsi="Book Antiqua" w:cs="Times New Roman"/>
          <w:b/>
          <w:bCs/>
          <w:lang w:val="ru-RU"/>
        </w:rPr>
        <w:t xml:space="preserve">ский университет, г. Луганск </w:t>
      </w:r>
      <w:r w:rsidRPr="00BE4777">
        <w:rPr>
          <w:rFonts w:ascii="Book Antiqua" w:hAnsi="Book Antiqua" w:cs="Times New Roman"/>
          <w:b/>
          <w:bCs/>
          <w:lang w:val="ru-RU"/>
        </w:rPr>
        <w:t>(ЛНР)</w:t>
      </w:r>
    </w:p>
    <w:p w14:paraId="26F41EBA" w14:textId="77777777" w:rsidR="00847EFE" w:rsidRPr="00BE4777" w:rsidRDefault="00847EFE" w:rsidP="001664C8">
      <w:pPr>
        <w:pStyle w:val="a0"/>
        <w:spacing w:after="0" w:line="240" w:lineRule="auto"/>
        <w:ind w:right="-143"/>
        <w:jc w:val="center"/>
        <w:rPr>
          <w:rFonts w:ascii="Book Antiqua" w:hAnsi="Book Antiqua" w:cs="Times New Roman"/>
          <w:b/>
          <w:bCs/>
          <w:lang w:val="ru-RU"/>
        </w:rPr>
      </w:pPr>
      <w:r>
        <w:rPr>
          <w:rFonts w:ascii="Book Antiqua" w:hAnsi="Book Antiqua" w:cs="Times New Roman"/>
          <w:b/>
          <w:bCs/>
          <w:lang w:val="ru-RU"/>
        </w:rPr>
        <w:t>Херсонский государственный педагогический университет</w:t>
      </w:r>
    </w:p>
    <w:p w14:paraId="7E4B833C" w14:textId="77777777" w:rsidR="00BD3857" w:rsidRPr="00BE4777" w:rsidRDefault="00BD3857" w:rsidP="00BD3857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  <w:r w:rsidRPr="00BE4777">
        <w:rPr>
          <w:rFonts w:ascii="Book Antiqua" w:hAnsi="Book Antiqua" w:cs="Times New Roman"/>
          <w:b/>
          <w:bCs/>
          <w:lang w:val="ru-RU"/>
        </w:rPr>
        <w:t>Гродненский государственный университет имени Янки Купалы (Беларусь)</w:t>
      </w:r>
    </w:p>
    <w:p w14:paraId="31F69872" w14:textId="77777777" w:rsidR="001664C8" w:rsidRPr="00BE4777" w:rsidRDefault="001664C8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  <w:r w:rsidRPr="00BE4777">
        <w:rPr>
          <w:rFonts w:ascii="Book Antiqua" w:hAnsi="Book Antiqua" w:cs="Times New Roman"/>
          <w:b/>
          <w:bCs/>
          <w:lang w:val="ru-RU"/>
        </w:rPr>
        <w:t>Приднестровский государственный университет им. Т.Г. Шевченко (Молдова)</w:t>
      </w:r>
    </w:p>
    <w:p w14:paraId="5C432CCC" w14:textId="77777777" w:rsidR="001664C8" w:rsidRPr="00BE4777" w:rsidRDefault="001664C8" w:rsidP="001664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lang w:val="ru-RU"/>
        </w:rPr>
      </w:pPr>
      <w:r w:rsidRPr="00BE4777">
        <w:rPr>
          <w:rFonts w:ascii="Book Antiqua" w:hAnsi="Book Antiqua" w:cs="Times New Roman"/>
          <w:b/>
          <w:bCs/>
          <w:lang w:val="ru-RU"/>
        </w:rPr>
        <w:t>Алматинский университет энергетики и связи (Казахстан)</w:t>
      </w:r>
    </w:p>
    <w:p w14:paraId="181A70B8" w14:textId="77777777" w:rsidR="001664C8" w:rsidRPr="00BD3857" w:rsidRDefault="001664C8" w:rsidP="001664C8">
      <w:pPr>
        <w:spacing w:line="228" w:lineRule="exact"/>
        <w:jc w:val="center"/>
        <w:rPr>
          <w:rFonts w:ascii="Book Antiqua" w:hAnsi="Book Antiqua"/>
          <w:b/>
          <w:bCs/>
          <w:lang w:val="ru-RU"/>
        </w:rPr>
      </w:pPr>
      <w:r w:rsidRPr="000A2CB2">
        <w:rPr>
          <w:rFonts w:ascii="Century Schoolbook" w:hAnsi="Century Schoolbook" w:cs="Cambria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25EB4" wp14:editId="33E8146E">
                <wp:simplePos x="0" y="0"/>
                <wp:positionH relativeFrom="page">
                  <wp:posOffset>-1270</wp:posOffset>
                </wp:positionH>
                <wp:positionV relativeFrom="paragraph">
                  <wp:posOffset>205561</wp:posOffset>
                </wp:positionV>
                <wp:extent cx="7553325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FB0BB6" w14:textId="77777777" w:rsidR="009C4F8C" w:rsidRPr="009C4F8C" w:rsidRDefault="009C4F8C" w:rsidP="009C4F8C">
                            <w:pPr>
                              <w:pStyle w:val="a0"/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Информационное сообщение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7DED7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.1pt;margin-top:16.2pt;width:594.75pt;height:2in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" filled="f" stroked="f">
                <v:textbox style="mso-fit-shape-to-text:t">
                  <w:txbxContent>
                    <w:p w:rsidR="009C4F8C" w:rsidRPr="009C4F8C" w:rsidRDefault="009C4F8C" w:rsidP="009C4F8C">
                      <w:pPr>
                        <w:pStyle w:val="a0"/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 Antiqua" w:hAnsi="Book Antiqua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Информационное сообщение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D3857">
        <w:rPr>
          <w:rFonts w:ascii="Book Antiqua" w:hAnsi="Book Antiqua"/>
          <w:b/>
          <w:bCs/>
          <w:lang w:val="ru-RU"/>
        </w:rPr>
        <w:t>Технический университет-Варна (Болгария)</w:t>
      </w:r>
    </w:p>
    <w:p w14:paraId="4962F7D1" w14:textId="77777777" w:rsidR="00287722" w:rsidRDefault="00287722" w:rsidP="00EE1D33">
      <w:pPr>
        <w:pStyle w:val="a0"/>
        <w:spacing w:after="0" w:line="240" w:lineRule="auto"/>
        <w:jc w:val="center"/>
        <w:rPr>
          <w:rFonts w:ascii="Century Schoolbook" w:hAnsi="Century Schoolbook" w:cs="Cambria"/>
          <w:sz w:val="28"/>
          <w:szCs w:val="28"/>
          <w:lang w:val="ru-RU"/>
        </w:rPr>
      </w:pPr>
      <w:bookmarkStart w:id="0" w:name="page4"/>
      <w:bookmarkStart w:id="1" w:name="page5"/>
      <w:bookmarkEnd w:id="0"/>
      <w:bookmarkEnd w:id="1"/>
    </w:p>
    <w:p w14:paraId="74C9F6DF" w14:textId="77777777" w:rsidR="00287722" w:rsidRDefault="00287722" w:rsidP="00EE1D33">
      <w:pPr>
        <w:pStyle w:val="a0"/>
        <w:spacing w:after="0" w:line="240" w:lineRule="auto"/>
        <w:jc w:val="center"/>
        <w:rPr>
          <w:rFonts w:ascii="Century Schoolbook" w:hAnsi="Century Schoolbook" w:cs="Cambria"/>
          <w:sz w:val="28"/>
          <w:szCs w:val="28"/>
          <w:lang w:val="ru-RU"/>
        </w:rPr>
      </w:pPr>
    </w:p>
    <w:p w14:paraId="0310C313" w14:textId="77777777" w:rsidR="00287722" w:rsidRDefault="00287722" w:rsidP="00EE1D33">
      <w:pPr>
        <w:pStyle w:val="a0"/>
        <w:spacing w:after="0" w:line="240" w:lineRule="auto"/>
        <w:jc w:val="center"/>
        <w:rPr>
          <w:rFonts w:ascii="Century Schoolbook" w:hAnsi="Century Schoolbook" w:cs="Cambria"/>
          <w:sz w:val="28"/>
          <w:szCs w:val="28"/>
          <w:lang w:val="ru-RU"/>
        </w:rPr>
      </w:pPr>
    </w:p>
    <w:p w14:paraId="35185F55" w14:textId="77777777" w:rsidR="00821AA3" w:rsidRDefault="000A2CB2" w:rsidP="00EE1D33">
      <w:pPr>
        <w:pStyle w:val="a0"/>
        <w:spacing w:after="0" w:line="240" w:lineRule="auto"/>
        <w:jc w:val="center"/>
        <w:rPr>
          <w:rFonts w:ascii="Century Schoolbook" w:hAnsi="Century Schoolbook" w:cs="Cambria"/>
          <w:sz w:val="28"/>
          <w:szCs w:val="28"/>
          <w:lang w:val="ru-RU"/>
        </w:rPr>
      </w:pPr>
      <w:r w:rsidRPr="000A2CB2">
        <w:rPr>
          <w:rFonts w:ascii="Century Schoolbook" w:hAnsi="Century Schoolbook" w:cs="Cambria"/>
          <w:sz w:val="28"/>
          <w:szCs w:val="28"/>
          <w:lang w:val="ru-RU"/>
        </w:rPr>
        <w:t>К участию</w:t>
      </w:r>
      <w:r w:rsidR="00AC46BA">
        <w:rPr>
          <w:rFonts w:ascii="Century Schoolbook" w:hAnsi="Century Schoolbook" w:cs="Cambria"/>
          <w:sz w:val="28"/>
          <w:szCs w:val="28"/>
          <w:lang w:val="ru-RU"/>
        </w:rPr>
        <w:t xml:space="preserve"> в</w:t>
      </w:r>
      <w:r w:rsidR="009B043D" w:rsidRPr="009B043D">
        <w:rPr>
          <w:rFonts w:ascii="Century Schoolbook" w:hAnsi="Century Schoolbook" w:cs="Cambria"/>
          <w:sz w:val="28"/>
          <w:szCs w:val="28"/>
          <w:lang w:val="ru-RU"/>
        </w:rPr>
        <w:t xml:space="preserve"> </w:t>
      </w:r>
      <w:r w:rsidR="00BD3857">
        <w:rPr>
          <w:rFonts w:ascii="Century Schoolbook" w:hAnsi="Century Schoolbook" w:cs="Cambria"/>
          <w:sz w:val="28"/>
          <w:szCs w:val="28"/>
        </w:rPr>
        <w:t>X</w:t>
      </w:r>
      <w:r w:rsidR="00B122B5" w:rsidRPr="00B122B5">
        <w:rPr>
          <w:rFonts w:ascii="Century Schoolbook" w:hAnsi="Century Schoolbook" w:cs="Cambria"/>
          <w:sz w:val="28"/>
          <w:szCs w:val="28"/>
          <w:lang w:val="ru-RU"/>
        </w:rPr>
        <w:t xml:space="preserve"> </w:t>
      </w:r>
      <w:r w:rsidR="00821AA3">
        <w:rPr>
          <w:rFonts w:ascii="Century Schoolbook" w:hAnsi="Century Schoolbook" w:cs="Cambria"/>
          <w:sz w:val="28"/>
          <w:szCs w:val="28"/>
          <w:lang w:val="ru-RU"/>
        </w:rPr>
        <w:t xml:space="preserve">юбилейной </w:t>
      </w:r>
    </w:p>
    <w:p w14:paraId="030E18E6" w14:textId="77777777" w:rsidR="00821AA3" w:rsidRDefault="00B122B5" w:rsidP="00EE1D33">
      <w:pPr>
        <w:pStyle w:val="a0"/>
        <w:spacing w:after="0" w:line="240" w:lineRule="auto"/>
        <w:jc w:val="center"/>
        <w:rPr>
          <w:rFonts w:ascii="Century Schoolbook" w:hAnsi="Century Schoolbook" w:cs="Cambria"/>
          <w:sz w:val="28"/>
          <w:szCs w:val="28"/>
          <w:lang w:val="ru-RU"/>
        </w:rPr>
      </w:pPr>
      <w:proofErr w:type="gramStart"/>
      <w:r w:rsidRPr="00B122B5">
        <w:rPr>
          <w:rFonts w:ascii="Century Schoolbook" w:hAnsi="Century Schoolbook" w:cs="Cambria"/>
          <w:sz w:val="28"/>
          <w:szCs w:val="28"/>
          <w:lang w:val="ru-RU"/>
        </w:rPr>
        <w:t xml:space="preserve">международной </w:t>
      </w:r>
      <w:r>
        <w:rPr>
          <w:rFonts w:ascii="Century Schoolbook" w:hAnsi="Century Schoolbook" w:cs="Cambria"/>
          <w:sz w:val="28"/>
          <w:szCs w:val="28"/>
          <w:lang w:val="ru-RU"/>
        </w:rPr>
        <w:t xml:space="preserve"> н</w:t>
      </w:r>
      <w:r w:rsidR="00821AA3">
        <w:rPr>
          <w:rFonts w:ascii="Century Schoolbook" w:hAnsi="Century Schoolbook" w:cs="Cambria"/>
          <w:sz w:val="28"/>
          <w:szCs w:val="28"/>
          <w:lang w:val="ru-RU"/>
        </w:rPr>
        <w:t>аучно</w:t>
      </w:r>
      <w:proofErr w:type="gramEnd"/>
      <w:r w:rsidR="00821AA3">
        <w:rPr>
          <w:rFonts w:ascii="Century Schoolbook" w:hAnsi="Century Schoolbook" w:cs="Cambria"/>
          <w:sz w:val="28"/>
          <w:szCs w:val="28"/>
          <w:lang w:val="ru-RU"/>
        </w:rPr>
        <w:t xml:space="preserve">-практической конференции </w:t>
      </w:r>
    </w:p>
    <w:p w14:paraId="4EDDF1F1" w14:textId="77777777" w:rsidR="00F03AF7" w:rsidRDefault="00AC46BA" w:rsidP="00EE1D33">
      <w:pPr>
        <w:pStyle w:val="a0"/>
        <w:spacing w:after="0" w:line="240" w:lineRule="auto"/>
        <w:jc w:val="center"/>
        <w:rPr>
          <w:rFonts w:ascii="Century Schoolbook" w:hAnsi="Century Schoolbook" w:cs="Cambria"/>
          <w:sz w:val="28"/>
          <w:szCs w:val="28"/>
          <w:lang w:val="ru-RU"/>
        </w:rPr>
      </w:pPr>
      <w:r w:rsidRPr="00AC46BA">
        <w:rPr>
          <w:rFonts w:ascii="Century Schoolbook" w:hAnsi="Century Schoolbook" w:cs="Cambria"/>
          <w:b/>
          <w:sz w:val="28"/>
          <w:szCs w:val="28"/>
          <w:lang w:val="ru-RU"/>
        </w:rPr>
        <w:t>«Дистанционные образовательные технологии» («ДОТ-</w:t>
      </w:r>
      <w:r w:rsidR="00BD3857">
        <w:rPr>
          <w:rFonts w:ascii="Century Schoolbook" w:hAnsi="Century Schoolbook" w:cs="Cambria"/>
          <w:b/>
          <w:sz w:val="28"/>
          <w:szCs w:val="28"/>
          <w:lang w:val="ru-RU"/>
        </w:rPr>
        <w:t>2025</w:t>
      </w:r>
      <w:r w:rsidRPr="00AC46BA">
        <w:rPr>
          <w:rFonts w:ascii="Century Schoolbook" w:hAnsi="Century Schoolbook" w:cs="Cambria"/>
          <w:b/>
          <w:sz w:val="28"/>
          <w:szCs w:val="28"/>
          <w:lang w:val="ru-RU"/>
        </w:rPr>
        <w:t>»)</w:t>
      </w:r>
      <w:r w:rsidR="00B31EAA">
        <w:rPr>
          <w:rFonts w:ascii="Century Schoolbook" w:hAnsi="Century Schoolbook" w:cs="Cambria"/>
          <w:b/>
          <w:sz w:val="28"/>
          <w:szCs w:val="28"/>
          <w:lang w:val="ru-RU"/>
        </w:rPr>
        <w:t xml:space="preserve">, </w:t>
      </w:r>
      <w:r w:rsidR="00B31EAA" w:rsidRPr="00B31EAA">
        <w:rPr>
          <w:rFonts w:ascii="Century Schoolbook" w:hAnsi="Century Schoolbook" w:cs="Cambria"/>
          <w:sz w:val="28"/>
          <w:szCs w:val="28"/>
          <w:lang w:val="ru-RU"/>
        </w:rPr>
        <w:t>которая пройдет</w:t>
      </w:r>
      <w:r w:rsidR="00B31EAA">
        <w:rPr>
          <w:rFonts w:ascii="Century Schoolbook" w:hAnsi="Century Schoolbook" w:cs="Cambria"/>
          <w:b/>
          <w:sz w:val="28"/>
          <w:szCs w:val="28"/>
          <w:lang w:val="ru-RU"/>
        </w:rPr>
        <w:t xml:space="preserve"> </w:t>
      </w:r>
      <w:r w:rsidR="00B31EAA">
        <w:rPr>
          <w:rFonts w:ascii="Century Schoolbook" w:hAnsi="Century Schoolbook" w:cs="Cambria"/>
          <w:sz w:val="28"/>
          <w:szCs w:val="28"/>
          <w:lang w:val="ru-RU"/>
        </w:rPr>
        <w:t>на базе Гуманитарно-педагогической академии (филиал) ФГАОУ ВО №КФУ им. В.И. Вернадского» в г. Ялте</w:t>
      </w:r>
      <w:r w:rsidR="00F03AF7">
        <w:rPr>
          <w:rFonts w:ascii="Century Schoolbook" w:hAnsi="Century Schoolbook" w:cs="Cambria"/>
          <w:sz w:val="28"/>
          <w:szCs w:val="28"/>
          <w:lang w:val="ru-RU"/>
        </w:rPr>
        <w:t xml:space="preserve"> </w:t>
      </w:r>
    </w:p>
    <w:p w14:paraId="339781D8" w14:textId="77777777" w:rsidR="001664C8" w:rsidRDefault="0069557B" w:rsidP="00545A23">
      <w:pPr>
        <w:pStyle w:val="a0"/>
        <w:spacing w:after="0" w:line="276" w:lineRule="auto"/>
        <w:jc w:val="center"/>
        <w:rPr>
          <w:rFonts w:ascii="Century Schoolbook" w:hAnsi="Century Schoolbook" w:cs="Cambria"/>
          <w:sz w:val="28"/>
          <w:szCs w:val="28"/>
          <w:lang w:val="ru-RU"/>
        </w:rPr>
      </w:pPr>
      <w:r>
        <w:rPr>
          <w:rFonts w:ascii="Book Antiqua" w:hAnsi="Book Antiqua" w:cs="Times New Roman"/>
          <w:b/>
          <w:bCs/>
          <w:noProof/>
          <w:lang w:val="ru-RU" w:eastAsia="ru-RU" w:bidi="ar-SA"/>
        </w:rPr>
        <w:drawing>
          <wp:anchor distT="0" distB="0" distL="114300" distR="114300" simplePos="0" relativeHeight="251677696" behindDoc="1" locked="0" layoutInCell="1" allowOverlap="1" wp14:anchorId="69648F4F" wp14:editId="51DAB140">
            <wp:simplePos x="0" y="0"/>
            <wp:positionH relativeFrom="column">
              <wp:posOffset>-392430</wp:posOffset>
            </wp:positionH>
            <wp:positionV relativeFrom="paragraph">
              <wp:posOffset>10795</wp:posOffset>
            </wp:positionV>
            <wp:extent cx="1271019" cy="1271019"/>
            <wp:effectExtent l="0" t="0" r="5715" b="5715"/>
            <wp:wrapTight wrapText="bothSides">
              <wp:wrapPolygon edited="0">
                <wp:start x="8096" y="0"/>
                <wp:lineTo x="6153" y="648"/>
                <wp:lineTo x="972" y="4534"/>
                <wp:lineTo x="0" y="8096"/>
                <wp:lineTo x="0" y="12630"/>
                <wp:lineTo x="972" y="17163"/>
                <wp:lineTo x="6477" y="21049"/>
                <wp:lineTo x="8096" y="21373"/>
                <wp:lineTo x="13277" y="21373"/>
                <wp:lineTo x="14573" y="21049"/>
                <wp:lineTo x="20402" y="16840"/>
                <wp:lineTo x="21373" y="11334"/>
                <wp:lineTo x="21373" y="10687"/>
                <wp:lineTo x="20726" y="4858"/>
                <wp:lineTo x="15868" y="1295"/>
                <wp:lineTo x="13277" y="0"/>
                <wp:lineTo x="809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оготип_ДОТ-2025(100х100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019" cy="1271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2E3">
        <w:rPr>
          <w:rFonts w:ascii="Century Schoolbook" w:hAnsi="Century Schoolbook" w:cs="Cambria"/>
          <w:b/>
          <w:sz w:val="28"/>
          <w:szCs w:val="28"/>
          <w:lang w:val="ru-RU"/>
        </w:rPr>
        <w:t>1</w:t>
      </w:r>
      <w:r w:rsidR="00F773CE">
        <w:rPr>
          <w:rFonts w:ascii="Century Schoolbook" w:hAnsi="Century Schoolbook" w:cs="Cambria"/>
          <w:b/>
          <w:sz w:val="28"/>
          <w:szCs w:val="28"/>
          <w:lang w:val="ru-RU"/>
        </w:rPr>
        <w:t>6</w:t>
      </w:r>
      <w:r w:rsidR="009C72E3">
        <w:rPr>
          <w:rFonts w:ascii="Century Schoolbook" w:hAnsi="Century Schoolbook" w:cs="Cambria"/>
          <w:b/>
          <w:sz w:val="28"/>
          <w:szCs w:val="28"/>
          <w:lang w:val="ru-RU"/>
        </w:rPr>
        <w:t>-1</w:t>
      </w:r>
      <w:r w:rsidR="00F773CE">
        <w:rPr>
          <w:rFonts w:ascii="Century Schoolbook" w:hAnsi="Century Schoolbook" w:cs="Cambria"/>
          <w:b/>
          <w:sz w:val="28"/>
          <w:szCs w:val="28"/>
          <w:lang w:val="ru-RU"/>
        </w:rPr>
        <w:t>8</w:t>
      </w:r>
      <w:r w:rsidR="009C72E3">
        <w:rPr>
          <w:rFonts w:ascii="Century Schoolbook" w:hAnsi="Century Schoolbook" w:cs="Cambria"/>
          <w:b/>
          <w:sz w:val="28"/>
          <w:szCs w:val="28"/>
          <w:lang w:val="ru-RU"/>
        </w:rPr>
        <w:t xml:space="preserve"> сентября </w:t>
      </w:r>
      <w:r w:rsidR="00BD3857">
        <w:rPr>
          <w:rFonts w:ascii="Century Schoolbook" w:hAnsi="Century Schoolbook" w:cs="Cambria"/>
          <w:b/>
          <w:sz w:val="28"/>
          <w:szCs w:val="28"/>
          <w:lang w:val="ru-RU"/>
        </w:rPr>
        <w:t xml:space="preserve">2025 </w:t>
      </w:r>
      <w:r w:rsidR="00F03AF7" w:rsidRPr="00F03AF7">
        <w:rPr>
          <w:rFonts w:ascii="Century Schoolbook" w:hAnsi="Century Schoolbook" w:cs="Cambria"/>
          <w:b/>
          <w:sz w:val="28"/>
          <w:szCs w:val="28"/>
          <w:lang w:val="ru-RU"/>
        </w:rPr>
        <w:t>года</w:t>
      </w:r>
      <w:r w:rsidR="00986FFF">
        <w:rPr>
          <w:rFonts w:ascii="Century Schoolbook" w:hAnsi="Century Schoolbook" w:cs="Cambria"/>
          <w:sz w:val="28"/>
          <w:szCs w:val="28"/>
          <w:lang w:val="ru-RU"/>
        </w:rPr>
        <w:t>,</w:t>
      </w:r>
      <w:r w:rsidR="00AC46BA">
        <w:rPr>
          <w:rFonts w:ascii="Century Schoolbook" w:hAnsi="Century Schoolbook" w:cs="Cambria"/>
          <w:sz w:val="28"/>
          <w:szCs w:val="28"/>
          <w:lang w:val="ru-RU"/>
        </w:rPr>
        <w:t xml:space="preserve"> </w:t>
      </w:r>
    </w:p>
    <w:p w14:paraId="565D1D66" w14:textId="77777777" w:rsidR="001664C8" w:rsidRDefault="000A2CB2" w:rsidP="00545A23">
      <w:pPr>
        <w:pStyle w:val="a0"/>
        <w:spacing w:after="0" w:line="276" w:lineRule="auto"/>
        <w:jc w:val="center"/>
        <w:rPr>
          <w:rFonts w:ascii="Century Schoolbook" w:hAnsi="Century Schoolbook" w:cs="Cambria"/>
          <w:sz w:val="28"/>
          <w:szCs w:val="28"/>
          <w:lang w:val="ru-RU"/>
        </w:rPr>
      </w:pPr>
      <w:r w:rsidRPr="000A2CB2">
        <w:rPr>
          <w:rFonts w:ascii="Century Schoolbook" w:hAnsi="Century Schoolbook" w:cs="Cambria"/>
          <w:sz w:val="28"/>
          <w:szCs w:val="28"/>
          <w:lang w:val="ru-RU"/>
        </w:rPr>
        <w:t xml:space="preserve">приглашаются студенты, аспиранты и </w:t>
      </w:r>
    </w:p>
    <w:p w14:paraId="4D3DBB67" w14:textId="77777777" w:rsidR="000A2CB2" w:rsidRDefault="000A2CB2" w:rsidP="00545A23">
      <w:pPr>
        <w:pStyle w:val="a0"/>
        <w:spacing w:after="0" w:line="276" w:lineRule="auto"/>
        <w:jc w:val="center"/>
        <w:rPr>
          <w:rFonts w:ascii="Century Schoolbook" w:hAnsi="Century Schoolbook" w:cs="Cambria"/>
          <w:sz w:val="28"/>
          <w:szCs w:val="28"/>
          <w:lang w:val="ru-RU"/>
        </w:rPr>
      </w:pPr>
      <w:r w:rsidRPr="000A2CB2">
        <w:rPr>
          <w:rFonts w:ascii="Century Schoolbook" w:hAnsi="Century Schoolbook" w:cs="Cambria"/>
          <w:sz w:val="28"/>
          <w:szCs w:val="28"/>
          <w:lang w:val="ru-RU"/>
        </w:rPr>
        <w:t>профессорско-препод</w:t>
      </w:r>
      <w:r w:rsidR="000E7BE3">
        <w:rPr>
          <w:rFonts w:ascii="Century Schoolbook" w:hAnsi="Century Schoolbook" w:cs="Cambria"/>
          <w:sz w:val="28"/>
          <w:szCs w:val="28"/>
          <w:lang w:val="ru-RU"/>
        </w:rPr>
        <w:t>а</w:t>
      </w:r>
      <w:r w:rsidRPr="000A2CB2">
        <w:rPr>
          <w:rFonts w:ascii="Century Schoolbook" w:hAnsi="Century Schoolbook" w:cs="Cambria"/>
          <w:sz w:val="28"/>
          <w:szCs w:val="28"/>
          <w:lang w:val="ru-RU"/>
        </w:rPr>
        <w:t>вательский состав образовательных учреждений</w:t>
      </w:r>
      <w:r>
        <w:rPr>
          <w:rFonts w:ascii="Century Schoolbook" w:hAnsi="Century Schoolbook" w:cs="Cambria"/>
          <w:sz w:val="28"/>
          <w:szCs w:val="28"/>
          <w:lang w:val="ru-RU"/>
        </w:rPr>
        <w:t>,</w:t>
      </w:r>
    </w:p>
    <w:p w14:paraId="544B4718" w14:textId="77777777" w:rsidR="000A2CB2" w:rsidRDefault="000A2CB2" w:rsidP="00545A23">
      <w:pPr>
        <w:pStyle w:val="a0"/>
        <w:spacing w:after="0" w:line="276" w:lineRule="auto"/>
        <w:jc w:val="center"/>
        <w:rPr>
          <w:rFonts w:ascii="Century Schoolbook" w:hAnsi="Century Schoolbook" w:cs="Cambria"/>
          <w:sz w:val="28"/>
          <w:szCs w:val="28"/>
          <w:lang w:val="ru-RU"/>
        </w:rPr>
      </w:pPr>
      <w:r>
        <w:rPr>
          <w:rFonts w:ascii="Century Schoolbook" w:hAnsi="Century Schoolbook" w:cs="Cambria"/>
          <w:sz w:val="28"/>
          <w:szCs w:val="28"/>
          <w:lang w:val="ru-RU"/>
        </w:rPr>
        <w:t>а также</w:t>
      </w:r>
      <w:r w:rsidRPr="000A2CB2">
        <w:rPr>
          <w:rFonts w:ascii="Century Schoolbook" w:hAnsi="Century Schoolbook" w:cs="Cambria"/>
          <w:sz w:val="28"/>
          <w:szCs w:val="28"/>
          <w:lang w:val="ru-RU"/>
        </w:rPr>
        <w:t xml:space="preserve"> представители бизнес-структур и органов власти</w:t>
      </w:r>
    </w:p>
    <w:p w14:paraId="66F3340A" w14:textId="77777777" w:rsidR="00777782" w:rsidRPr="00777782" w:rsidRDefault="00777782" w:rsidP="00135DC8">
      <w:pPr>
        <w:pStyle w:val="a0"/>
        <w:spacing w:after="0" w:line="240" w:lineRule="auto"/>
        <w:jc w:val="center"/>
        <w:rPr>
          <w:rFonts w:ascii="Book Antiqua" w:hAnsi="Book Antiqua" w:cs="Times New Roman"/>
          <w:b/>
          <w:bCs/>
          <w:sz w:val="16"/>
          <w:szCs w:val="16"/>
          <w:lang w:val="ru-RU"/>
        </w:rPr>
      </w:pPr>
    </w:p>
    <w:p w14:paraId="1B20590C" w14:textId="77777777" w:rsidR="00287722" w:rsidRDefault="00287722">
      <w:pPr>
        <w:widowControl/>
        <w:suppressAutoHyphens w:val="0"/>
        <w:textAlignment w:val="auto"/>
        <w:rPr>
          <w:rFonts w:ascii="Century Schoolbook" w:hAnsi="Century Schoolbook" w:cs="Cambria"/>
          <w:b/>
          <w:sz w:val="28"/>
          <w:szCs w:val="28"/>
          <w:lang w:val="ru-RU"/>
        </w:rPr>
      </w:pPr>
      <w:r>
        <w:rPr>
          <w:rFonts w:ascii="Century Schoolbook" w:hAnsi="Century Schoolbook" w:cs="Cambria"/>
          <w:b/>
          <w:sz w:val="28"/>
          <w:szCs w:val="28"/>
          <w:lang w:val="ru-RU"/>
        </w:rPr>
        <w:br w:type="page"/>
      </w:r>
    </w:p>
    <w:p w14:paraId="4304ED09" w14:textId="77777777" w:rsidR="00135DC8" w:rsidRDefault="00287722" w:rsidP="00545A23">
      <w:pPr>
        <w:pStyle w:val="a0"/>
        <w:spacing w:after="0" w:line="276" w:lineRule="auto"/>
        <w:jc w:val="center"/>
        <w:rPr>
          <w:rFonts w:ascii="Century Schoolbook" w:hAnsi="Century Schoolbook" w:cs="Times New Roman"/>
          <w:b/>
          <w:sz w:val="28"/>
          <w:szCs w:val="28"/>
          <w:lang w:val="ru-RU"/>
        </w:rPr>
      </w:pPr>
      <w:r>
        <w:rPr>
          <w:rFonts w:ascii="Century Schoolbook" w:hAnsi="Century Schoolbook" w:cs="Cambria"/>
          <w:b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8480" behindDoc="1" locked="0" layoutInCell="1" allowOverlap="1" wp14:anchorId="4DCEBF23" wp14:editId="0F878838">
            <wp:simplePos x="0" y="0"/>
            <wp:positionH relativeFrom="margin">
              <wp:posOffset>-42054</wp:posOffset>
            </wp:positionH>
            <wp:positionV relativeFrom="paragraph">
              <wp:posOffset>-157720</wp:posOffset>
            </wp:positionV>
            <wp:extent cx="847725" cy="570592"/>
            <wp:effectExtent l="0" t="0" r="0" b="127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gisterskaya-shlyapa-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0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DC8" w:rsidRPr="000D7173">
        <w:rPr>
          <w:rFonts w:ascii="Century Schoolbook" w:hAnsi="Century Schoolbook" w:cs="Cambria"/>
          <w:b/>
          <w:sz w:val="28"/>
          <w:szCs w:val="28"/>
          <w:lang w:val="ru-RU"/>
        </w:rPr>
        <w:t>Направления</w:t>
      </w:r>
      <w:r w:rsidR="00135DC8" w:rsidRPr="000D7173">
        <w:rPr>
          <w:rFonts w:ascii="Century Schoolbook" w:hAnsi="Century Schoolbook" w:cs="Times New Roman"/>
          <w:b/>
          <w:sz w:val="28"/>
          <w:szCs w:val="28"/>
          <w:lang w:val="ru-RU"/>
        </w:rPr>
        <w:t xml:space="preserve"> </w:t>
      </w:r>
      <w:r w:rsidR="00135DC8" w:rsidRPr="000D7173">
        <w:rPr>
          <w:rFonts w:ascii="Century Schoolbook" w:hAnsi="Century Schoolbook" w:cs="Cambria"/>
          <w:b/>
          <w:sz w:val="28"/>
          <w:szCs w:val="28"/>
          <w:lang w:val="ru-RU"/>
        </w:rPr>
        <w:t>работы</w:t>
      </w:r>
      <w:r w:rsidR="00135DC8" w:rsidRPr="000D7173">
        <w:rPr>
          <w:rFonts w:ascii="Century Schoolbook" w:hAnsi="Century Schoolbook" w:cs="Times New Roman"/>
          <w:b/>
          <w:sz w:val="28"/>
          <w:szCs w:val="28"/>
          <w:lang w:val="ru-RU"/>
        </w:rPr>
        <w:t xml:space="preserve"> </w:t>
      </w:r>
      <w:r w:rsidR="00135DC8" w:rsidRPr="000D7173">
        <w:rPr>
          <w:rFonts w:ascii="Century Schoolbook" w:hAnsi="Century Schoolbook" w:cs="Cambria"/>
          <w:b/>
          <w:sz w:val="28"/>
          <w:szCs w:val="28"/>
          <w:lang w:val="ru-RU"/>
        </w:rPr>
        <w:t>конференции</w:t>
      </w:r>
      <w:r w:rsidR="00135DC8" w:rsidRPr="000D7173">
        <w:rPr>
          <w:rFonts w:ascii="Century Schoolbook" w:hAnsi="Century Schoolbook" w:cs="Times New Roman"/>
          <w:b/>
          <w:sz w:val="28"/>
          <w:szCs w:val="28"/>
          <w:lang w:val="ru-RU"/>
        </w:rPr>
        <w:t>:</w:t>
      </w:r>
    </w:p>
    <w:p w14:paraId="2F065DA5" w14:textId="77777777" w:rsidR="00287722" w:rsidRDefault="00287722" w:rsidP="00545A23">
      <w:pPr>
        <w:pStyle w:val="a0"/>
        <w:spacing w:after="0" w:line="276" w:lineRule="auto"/>
        <w:jc w:val="center"/>
        <w:rPr>
          <w:rFonts w:ascii="Century Schoolbook" w:hAnsi="Century Schoolbook" w:cs="Times New Roman"/>
          <w:b/>
          <w:sz w:val="28"/>
          <w:szCs w:val="28"/>
          <w:lang w:val="ru-RU"/>
        </w:rPr>
      </w:pPr>
    </w:p>
    <w:tbl>
      <w:tblPr>
        <w:tblStyle w:val="af7"/>
        <w:tblW w:w="10207" w:type="dxa"/>
        <w:tblInd w:w="-289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0D7173" w:rsidRPr="00AC46BA" w14:paraId="3B97E798" w14:textId="77777777" w:rsidTr="001664C8">
        <w:tc>
          <w:tcPr>
            <w:tcW w:w="1985" w:type="dxa"/>
          </w:tcPr>
          <w:p w14:paraId="22434195" w14:textId="77777777" w:rsidR="000D7173" w:rsidRPr="00AC46BA" w:rsidRDefault="000D7173" w:rsidP="00BE7D18">
            <w:pPr>
              <w:pStyle w:val="a0"/>
              <w:spacing w:after="0" w:line="360" w:lineRule="auto"/>
              <w:jc w:val="center"/>
              <w:rPr>
                <w:rFonts w:ascii="Century Schoolbook" w:hAnsi="Century Schoolbook" w:cs="Times New Roman"/>
                <w:b/>
                <w:kern w:val="2"/>
                <w:sz w:val="26"/>
                <w:szCs w:val="26"/>
                <w:lang w:val="ru-RU"/>
              </w:rPr>
            </w:pP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СЕКЦИЯ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1</w:t>
            </w:r>
          </w:p>
        </w:tc>
        <w:tc>
          <w:tcPr>
            <w:tcW w:w="8222" w:type="dxa"/>
          </w:tcPr>
          <w:p w14:paraId="0937C547" w14:textId="77777777" w:rsidR="000D7173" w:rsidRPr="00AC46BA" w:rsidRDefault="000D7173" w:rsidP="00BE7D18">
            <w:pPr>
              <w:pStyle w:val="a0"/>
              <w:spacing w:after="0" w:line="360" w:lineRule="auto"/>
              <w:rPr>
                <w:rFonts w:ascii="Century Schoolbook" w:hAnsi="Century Schoolbook" w:cs="Times New Roman"/>
                <w:b/>
                <w:kern w:val="2"/>
                <w:sz w:val="26"/>
                <w:szCs w:val="26"/>
                <w:lang w:val="ru-RU"/>
              </w:rPr>
            </w:pP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Цифровизация образовательного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</w:t>
            </w: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пространства</w:t>
            </w:r>
          </w:p>
        </w:tc>
      </w:tr>
      <w:tr w:rsidR="000D7173" w:rsidRPr="009B160B" w14:paraId="3CCADB20" w14:textId="77777777" w:rsidTr="001664C8">
        <w:tc>
          <w:tcPr>
            <w:tcW w:w="1985" w:type="dxa"/>
          </w:tcPr>
          <w:p w14:paraId="4D9C91E7" w14:textId="77777777" w:rsidR="000D7173" w:rsidRPr="00AC46BA" w:rsidRDefault="000D7173" w:rsidP="00BE7D18">
            <w:pPr>
              <w:pStyle w:val="a0"/>
              <w:spacing w:after="0" w:line="360" w:lineRule="auto"/>
              <w:jc w:val="center"/>
              <w:rPr>
                <w:rFonts w:ascii="Century Schoolbook" w:hAnsi="Century Schoolbook" w:cs="Times New Roman"/>
                <w:b/>
                <w:kern w:val="2"/>
                <w:sz w:val="26"/>
                <w:szCs w:val="26"/>
                <w:lang w:val="ru-RU"/>
              </w:rPr>
            </w:pP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СЕКЦИЯ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2</w:t>
            </w:r>
          </w:p>
        </w:tc>
        <w:tc>
          <w:tcPr>
            <w:tcW w:w="8222" w:type="dxa"/>
          </w:tcPr>
          <w:p w14:paraId="0A96230A" w14:textId="77777777" w:rsidR="000D7173" w:rsidRPr="00AC46BA" w:rsidRDefault="00840963" w:rsidP="00BE7D18">
            <w:pPr>
              <w:spacing w:line="360" w:lineRule="auto"/>
              <w:ind w:right="-112"/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</w:pPr>
            <w:r w:rsidRPr="00840963">
              <w:rPr>
                <w:rFonts w:ascii="Century Schoolbook" w:hAnsi="Century Schoolbook" w:cs="Cambria"/>
                <w:sz w:val="26"/>
                <w:szCs w:val="26"/>
                <w:lang w:val="ru-RU"/>
              </w:rPr>
              <w:t xml:space="preserve">Искусственный интеллект в трансформации </w:t>
            </w:r>
            <w:r w:rsidR="000D7173"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образова</w:t>
            </w:r>
            <w:r>
              <w:rPr>
                <w:rFonts w:ascii="Century Schoolbook" w:hAnsi="Century Schoolbook" w:cs="Cambria"/>
                <w:sz w:val="26"/>
                <w:szCs w:val="26"/>
                <w:lang w:val="ru-RU"/>
              </w:rPr>
              <w:t>ния</w:t>
            </w:r>
          </w:p>
        </w:tc>
      </w:tr>
      <w:tr w:rsidR="000D7173" w:rsidRPr="009B160B" w14:paraId="3E7F0598" w14:textId="77777777" w:rsidTr="001664C8">
        <w:tc>
          <w:tcPr>
            <w:tcW w:w="1985" w:type="dxa"/>
          </w:tcPr>
          <w:p w14:paraId="4D451FB5" w14:textId="77777777" w:rsidR="000D7173" w:rsidRPr="00AC46BA" w:rsidRDefault="000D7173" w:rsidP="00BE7D18">
            <w:pPr>
              <w:pStyle w:val="a0"/>
              <w:spacing w:after="0" w:line="360" w:lineRule="auto"/>
              <w:jc w:val="center"/>
              <w:rPr>
                <w:rFonts w:ascii="Century Schoolbook" w:hAnsi="Century Schoolbook" w:cs="Times New Roman"/>
                <w:b/>
                <w:kern w:val="2"/>
                <w:sz w:val="26"/>
                <w:szCs w:val="26"/>
                <w:lang w:val="ru-RU"/>
              </w:rPr>
            </w:pP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СЕКЦИЯ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3</w:t>
            </w:r>
          </w:p>
        </w:tc>
        <w:tc>
          <w:tcPr>
            <w:tcW w:w="8222" w:type="dxa"/>
          </w:tcPr>
          <w:p w14:paraId="6FDE4EB9" w14:textId="77777777" w:rsidR="000D7173" w:rsidRPr="00AC46BA" w:rsidRDefault="000D7173" w:rsidP="00BE7D18">
            <w:pPr>
              <w:pStyle w:val="a0"/>
              <w:spacing w:after="0" w:line="360" w:lineRule="auto"/>
              <w:rPr>
                <w:rFonts w:ascii="Century Schoolbook" w:hAnsi="Century Schoolbook" w:cs="Times New Roman"/>
                <w:b/>
                <w:kern w:val="2"/>
                <w:sz w:val="26"/>
                <w:szCs w:val="26"/>
                <w:lang w:val="ru-RU"/>
              </w:rPr>
            </w:pP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Дистанционные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</w:t>
            </w: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технологии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</w:t>
            </w: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в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</w:t>
            </w: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инклюзивном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</w:t>
            </w: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образовании</w:t>
            </w:r>
          </w:p>
        </w:tc>
      </w:tr>
      <w:tr w:rsidR="000D7173" w:rsidRPr="00AC46BA" w14:paraId="42308617" w14:textId="77777777" w:rsidTr="001664C8">
        <w:tc>
          <w:tcPr>
            <w:tcW w:w="1985" w:type="dxa"/>
          </w:tcPr>
          <w:p w14:paraId="2A0671C2" w14:textId="77777777" w:rsidR="000D7173" w:rsidRPr="00AC46BA" w:rsidRDefault="000D7173" w:rsidP="00BE7D18">
            <w:pPr>
              <w:pStyle w:val="a0"/>
              <w:spacing w:after="0" w:line="360" w:lineRule="auto"/>
              <w:jc w:val="center"/>
              <w:rPr>
                <w:rFonts w:ascii="Century Schoolbook" w:hAnsi="Century Schoolbook" w:cs="Times New Roman"/>
                <w:b/>
                <w:kern w:val="2"/>
                <w:sz w:val="26"/>
                <w:szCs w:val="26"/>
                <w:lang w:val="ru-RU"/>
              </w:rPr>
            </w:pP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СЕКЦИЯ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4</w:t>
            </w:r>
          </w:p>
        </w:tc>
        <w:tc>
          <w:tcPr>
            <w:tcW w:w="8222" w:type="dxa"/>
          </w:tcPr>
          <w:p w14:paraId="5446FBA3" w14:textId="77777777" w:rsidR="000D7173" w:rsidRPr="00AC46BA" w:rsidRDefault="000D7173" w:rsidP="00BE7D18">
            <w:pPr>
              <w:pStyle w:val="a0"/>
              <w:spacing w:after="0" w:line="360" w:lineRule="auto"/>
              <w:rPr>
                <w:rFonts w:ascii="Century Schoolbook" w:hAnsi="Century Schoolbook" w:cs="Times New Roman"/>
                <w:b/>
                <w:kern w:val="2"/>
                <w:sz w:val="26"/>
                <w:szCs w:val="26"/>
                <w:lang w:val="ru-RU"/>
              </w:rPr>
            </w:pP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Моделирование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</w:t>
            </w: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сложных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</w:t>
            </w: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систем</w:t>
            </w:r>
          </w:p>
        </w:tc>
      </w:tr>
      <w:tr w:rsidR="000D7173" w:rsidRPr="009B160B" w14:paraId="34AF8544" w14:textId="77777777" w:rsidTr="001664C8">
        <w:tc>
          <w:tcPr>
            <w:tcW w:w="1985" w:type="dxa"/>
          </w:tcPr>
          <w:p w14:paraId="5A94ED15" w14:textId="77777777" w:rsidR="000D7173" w:rsidRPr="00AC46BA" w:rsidRDefault="000D7173" w:rsidP="00BE7D18">
            <w:pPr>
              <w:pStyle w:val="a0"/>
              <w:spacing w:after="0" w:line="360" w:lineRule="auto"/>
              <w:jc w:val="center"/>
              <w:rPr>
                <w:rFonts w:ascii="Century Schoolbook" w:hAnsi="Century Schoolbook" w:cs="Times New Roman"/>
                <w:b/>
                <w:kern w:val="2"/>
                <w:sz w:val="26"/>
                <w:szCs w:val="26"/>
                <w:lang w:val="ru-RU"/>
              </w:rPr>
            </w:pP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СЕКЦИЯ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5</w:t>
            </w:r>
          </w:p>
        </w:tc>
        <w:tc>
          <w:tcPr>
            <w:tcW w:w="8222" w:type="dxa"/>
          </w:tcPr>
          <w:p w14:paraId="1E581878" w14:textId="77777777" w:rsidR="000D7173" w:rsidRPr="00AC46BA" w:rsidRDefault="000D7173" w:rsidP="00BE7D18">
            <w:pPr>
              <w:pStyle w:val="a0"/>
              <w:spacing w:after="0" w:line="360" w:lineRule="auto"/>
              <w:rPr>
                <w:rFonts w:ascii="Century Schoolbook" w:hAnsi="Century Schoolbook" w:cs="Times New Roman"/>
                <w:b/>
                <w:kern w:val="2"/>
                <w:sz w:val="26"/>
                <w:szCs w:val="26"/>
                <w:lang w:val="ru-RU"/>
              </w:rPr>
            </w:pP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Информационные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</w:t>
            </w: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технологии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</w:t>
            </w: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в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</w:t>
            </w: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цифровой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</w:t>
            </w: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экономике</w:t>
            </w:r>
          </w:p>
        </w:tc>
      </w:tr>
      <w:tr w:rsidR="000D7173" w:rsidRPr="00AC46BA" w14:paraId="631890AA" w14:textId="77777777" w:rsidTr="001664C8">
        <w:tc>
          <w:tcPr>
            <w:tcW w:w="1985" w:type="dxa"/>
          </w:tcPr>
          <w:p w14:paraId="4C985B18" w14:textId="77777777" w:rsidR="000D7173" w:rsidRPr="00AC46BA" w:rsidRDefault="000D7173" w:rsidP="00BE7D18">
            <w:pPr>
              <w:pStyle w:val="a0"/>
              <w:spacing w:after="0" w:line="360" w:lineRule="auto"/>
              <w:jc w:val="center"/>
              <w:rPr>
                <w:rFonts w:ascii="Century Schoolbook" w:hAnsi="Century Schoolbook" w:cs="Times New Roman"/>
                <w:b/>
                <w:kern w:val="2"/>
                <w:sz w:val="26"/>
                <w:szCs w:val="26"/>
                <w:lang w:val="ru-RU"/>
              </w:rPr>
            </w:pP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СЕКЦИЯ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6</w:t>
            </w:r>
          </w:p>
        </w:tc>
        <w:tc>
          <w:tcPr>
            <w:tcW w:w="8222" w:type="dxa"/>
          </w:tcPr>
          <w:p w14:paraId="0BEB75F3" w14:textId="77777777" w:rsidR="000D7173" w:rsidRPr="00AC46BA" w:rsidRDefault="000D7173" w:rsidP="00BE7D18">
            <w:pPr>
              <w:pStyle w:val="a0"/>
              <w:spacing w:after="0" w:line="360" w:lineRule="auto"/>
              <w:rPr>
                <w:rFonts w:ascii="Century Schoolbook" w:hAnsi="Century Schoolbook" w:cs="Times New Roman"/>
                <w:b/>
                <w:kern w:val="2"/>
                <w:sz w:val="26"/>
                <w:szCs w:val="26"/>
                <w:lang w:val="ru-RU"/>
              </w:rPr>
            </w:pP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Информационная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</w:t>
            </w: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безопасность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</w:t>
            </w:r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и</w:t>
            </w:r>
            <w:r w:rsidRPr="00AC46BA">
              <w:rPr>
                <w:rFonts w:ascii="Century Schoolbook" w:hAnsi="Century Schoolbook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46BA">
              <w:rPr>
                <w:rFonts w:ascii="Century Schoolbook" w:hAnsi="Century Schoolbook" w:cs="Cambria"/>
                <w:sz w:val="26"/>
                <w:szCs w:val="26"/>
                <w:lang w:val="ru-RU"/>
              </w:rPr>
              <w:t>киберустойчивость</w:t>
            </w:r>
            <w:proofErr w:type="spellEnd"/>
          </w:p>
        </w:tc>
      </w:tr>
    </w:tbl>
    <w:p w14:paraId="4072BC19" w14:textId="77777777" w:rsidR="00986FFF" w:rsidRDefault="00986FFF" w:rsidP="001664C8">
      <w:pPr>
        <w:pStyle w:val="a0"/>
        <w:spacing w:after="0" w:line="276" w:lineRule="auto"/>
        <w:jc w:val="both"/>
        <w:rPr>
          <w:rFonts w:ascii="Century Schoolbook" w:hAnsi="Century Schoolbook" w:cs="Times New Roman"/>
          <w:kern w:val="2"/>
          <w:sz w:val="16"/>
          <w:szCs w:val="16"/>
          <w:lang w:val="ru-RU"/>
        </w:rPr>
      </w:pPr>
    </w:p>
    <w:p w14:paraId="0CA6EBF8" w14:textId="77777777" w:rsidR="0069557B" w:rsidRDefault="0069557B" w:rsidP="001664C8">
      <w:pPr>
        <w:pStyle w:val="a0"/>
        <w:spacing w:after="0" w:line="276" w:lineRule="auto"/>
        <w:jc w:val="both"/>
        <w:rPr>
          <w:rFonts w:ascii="Century Schoolbook" w:hAnsi="Century Schoolbook" w:cs="Times New Roman"/>
          <w:kern w:val="2"/>
          <w:sz w:val="16"/>
          <w:szCs w:val="16"/>
          <w:lang w:val="ru-RU"/>
        </w:rPr>
      </w:pPr>
    </w:p>
    <w:p w14:paraId="7AB7373F" w14:textId="77777777" w:rsidR="001664C8" w:rsidRDefault="009C72E3" w:rsidP="001664C8">
      <w:pPr>
        <w:pStyle w:val="a0"/>
        <w:spacing w:after="0" w:line="276" w:lineRule="auto"/>
        <w:ind w:left="567" w:right="-570"/>
        <w:rPr>
          <w:rFonts w:ascii="Century Schoolbook" w:hAnsi="Century Schoolbook" w:cs="Times New Roman"/>
          <w:sz w:val="28"/>
          <w:szCs w:val="28"/>
          <w:lang w:val="ru-RU"/>
        </w:rPr>
      </w:pPr>
      <w:r w:rsidRPr="000D7173">
        <w:rPr>
          <w:rFonts w:ascii="Century Schoolbook" w:hAnsi="Century Schoolbook" w:cs="Cambria"/>
          <w:b/>
          <w:bCs/>
          <w:sz w:val="28"/>
          <w:szCs w:val="28"/>
          <w:lang w:val="ru-RU"/>
        </w:rPr>
        <w:t>Форма</w:t>
      </w:r>
      <w:r w:rsidRPr="000D7173">
        <w:rPr>
          <w:rFonts w:ascii="Century Schoolbook" w:hAnsi="Century Schoolbook" w:cs="Times New Roman"/>
          <w:b/>
          <w:bCs/>
          <w:sz w:val="28"/>
          <w:szCs w:val="28"/>
          <w:lang w:val="ru-RU"/>
        </w:rPr>
        <w:t xml:space="preserve"> </w:t>
      </w:r>
      <w:r w:rsidRPr="000D7173">
        <w:rPr>
          <w:rFonts w:ascii="Century Schoolbook" w:hAnsi="Century Schoolbook" w:cs="Cambria"/>
          <w:b/>
          <w:bCs/>
          <w:sz w:val="28"/>
          <w:szCs w:val="28"/>
          <w:lang w:val="ru-RU"/>
        </w:rPr>
        <w:t>участия</w:t>
      </w:r>
      <w:r w:rsidRPr="000D7173">
        <w:rPr>
          <w:rFonts w:ascii="Century Schoolbook" w:hAnsi="Century Schoolbook" w:cs="Times New Roman"/>
          <w:b/>
          <w:bCs/>
          <w:sz w:val="28"/>
          <w:szCs w:val="28"/>
          <w:lang w:val="ru-RU"/>
        </w:rPr>
        <w:t>:</w:t>
      </w:r>
      <w:r w:rsidRPr="000D7173">
        <w:rPr>
          <w:rFonts w:ascii="Century Schoolbook" w:hAnsi="Century Schoolbook" w:cs="Times New Roman"/>
          <w:sz w:val="28"/>
          <w:szCs w:val="28"/>
          <w:lang w:val="ru-RU"/>
        </w:rPr>
        <w:t xml:space="preserve"> </w:t>
      </w:r>
    </w:p>
    <w:p w14:paraId="61CF67E4" w14:textId="77777777" w:rsidR="001664C8" w:rsidRDefault="009C72E3" w:rsidP="001664C8">
      <w:pPr>
        <w:pStyle w:val="a0"/>
        <w:spacing w:after="0" w:line="276" w:lineRule="auto"/>
        <w:ind w:left="1701" w:right="-570"/>
        <w:rPr>
          <w:rFonts w:ascii="Century Schoolbook" w:hAnsi="Century Schoolbook" w:cs="Times New Roman"/>
          <w:sz w:val="28"/>
          <w:szCs w:val="28"/>
          <w:lang w:val="ru-RU"/>
        </w:rPr>
      </w:pPr>
      <w:r w:rsidRPr="000D7173">
        <w:rPr>
          <w:rFonts w:ascii="Century Schoolbook" w:hAnsi="Century Schoolbook" w:cs="Cambria"/>
          <w:sz w:val="28"/>
          <w:szCs w:val="28"/>
          <w:lang w:val="ru-RU"/>
        </w:rPr>
        <w:t>очная</w:t>
      </w:r>
      <w:r w:rsidRPr="000D7173">
        <w:rPr>
          <w:rFonts w:ascii="Century Schoolbook" w:hAnsi="Century Schoolbook" w:cs="Times New Roman"/>
          <w:sz w:val="28"/>
          <w:szCs w:val="28"/>
          <w:lang w:val="ru-RU"/>
        </w:rPr>
        <w:t xml:space="preserve">, </w:t>
      </w:r>
    </w:p>
    <w:p w14:paraId="6CD18758" w14:textId="77777777" w:rsidR="001664C8" w:rsidRDefault="009C72E3" w:rsidP="001664C8">
      <w:pPr>
        <w:pStyle w:val="a0"/>
        <w:spacing w:after="0" w:line="276" w:lineRule="auto"/>
        <w:ind w:left="1701" w:right="-570"/>
        <w:rPr>
          <w:rFonts w:ascii="Century Schoolbook" w:hAnsi="Century Schoolbook" w:cs="Times New Roman"/>
          <w:sz w:val="28"/>
          <w:szCs w:val="28"/>
          <w:lang w:val="ru-RU"/>
        </w:rPr>
      </w:pPr>
      <w:r w:rsidRPr="000D7173">
        <w:rPr>
          <w:rFonts w:ascii="Century Schoolbook" w:hAnsi="Century Schoolbook" w:cs="Cambria"/>
          <w:sz w:val="28"/>
          <w:szCs w:val="28"/>
          <w:lang w:val="ru-RU"/>
        </w:rPr>
        <w:t>заочная</w:t>
      </w:r>
      <w:r w:rsidRPr="000D7173">
        <w:rPr>
          <w:rFonts w:ascii="Century Schoolbook" w:hAnsi="Century Schoolbook" w:cs="Times New Roman"/>
          <w:sz w:val="28"/>
          <w:szCs w:val="28"/>
          <w:lang w:val="ru-RU"/>
        </w:rPr>
        <w:t xml:space="preserve">, </w:t>
      </w:r>
    </w:p>
    <w:p w14:paraId="3D421BED" w14:textId="77777777" w:rsidR="009C72E3" w:rsidRPr="000D7173" w:rsidRDefault="009C72E3" w:rsidP="001664C8">
      <w:pPr>
        <w:pStyle w:val="a0"/>
        <w:spacing w:after="0" w:line="276" w:lineRule="auto"/>
        <w:ind w:left="1701" w:right="-570"/>
        <w:rPr>
          <w:rStyle w:val="a4"/>
          <w:rFonts w:ascii="Century Schoolbook" w:hAnsi="Century Schoolbook" w:cs="Times New Roman"/>
          <w:b/>
          <w:i w:val="0"/>
          <w:iCs w:val="0"/>
          <w:sz w:val="28"/>
          <w:szCs w:val="28"/>
          <w:lang w:val="ru-RU"/>
        </w:rPr>
      </w:pPr>
      <w:r w:rsidRPr="000D7173">
        <w:rPr>
          <w:rFonts w:ascii="Century Schoolbook" w:hAnsi="Century Schoolbook" w:cs="Times New Roman"/>
          <w:sz w:val="28"/>
          <w:szCs w:val="28"/>
        </w:rPr>
        <w:t>on</w:t>
      </w:r>
      <w:r w:rsidRPr="000D7173">
        <w:rPr>
          <w:rFonts w:ascii="Century Schoolbook" w:hAnsi="Century Schoolbook" w:cs="Times New Roman"/>
          <w:sz w:val="28"/>
          <w:szCs w:val="28"/>
          <w:lang w:val="ru-RU"/>
        </w:rPr>
        <w:t>-</w:t>
      </w:r>
      <w:r w:rsidRPr="000D7173">
        <w:rPr>
          <w:rFonts w:ascii="Century Schoolbook" w:hAnsi="Century Schoolbook" w:cs="Times New Roman"/>
          <w:sz w:val="28"/>
          <w:szCs w:val="28"/>
        </w:rPr>
        <w:t>line</w:t>
      </w:r>
      <w:r w:rsidRPr="000D7173">
        <w:rPr>
          <w:rFonts w:ascii="Century Schoolbook" w:hAnsi="Century Schoolbook" w:cs="Times New Roman"/>
          <w:sz w:val="28"/>
          <w:szCs w:val="28"/>
          <w:lang w:val="ru-RU"/>
        </w:rPr>
        <w:t>.</w:t>
      </w:r>
    </w:p>
    <w:p w14:paraId="2C362EBD" w14:textId="77777777" w:rsidR="009C72E3" w:rsidRDefault="009C72E3" w:rsidP="001664C8">
      <w:pPr>
        <w:spacing w:line="276" w:lineRule="auto"/>
        <w:ind w:left="567" w:right="-570"/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</w:pPr>
      <w:r w:rsidRPr="000D7173">
        <w:rPr>
          <w:rStyle w:val="a4"/>
          <w:rFonts w:ascii="Century Schoolbook" w:hAnsi="Century Schoolbook" w:cs="Cambria"/>
          <w:b/>
          <w:i w:val="0"/>
          <w:iCs w:val="0"/>
          <w:sz w:val="28"/>
          <w:szCs w:val="28"/>
          <w:lang w:val="ru-RU"/>
        </w:rPr>
        <w:t>Рабочий</w:t>
      </w:r>
      <w:r w:rsidRPr="000D7173">
        <w:rPr>
          <w:rStyle w:val="a4"/>
          <w:rFonts w:ascii="Century Schoolbook" w:hAnsi="Century Schoolbook" w:cs="Times New Roman"/>
          <w:b/>
          <w:i w:val="0"/>
          <w:iCs w:val="0"/>
          <w:sz w:val="28"/>
          <w:szCs w:val="28"/>
          <w:lang w:val="ru-RU"/>
        </w:rPr>
        <w:t xml:space="preserve"> </w:t>
      </w:r>
      <w:r w:rsidRPr="000D7173">
        <w:rPr>
          <w:rStyle w:val="a4"/>
          <w:rFonts w:ascii="Century Schoolbook" w:hAnsi="Century Schoolbook" w:cs="Cambria"/>
          <w:b/>
          <w:i w:val="0"/>
          <w:iCs w:val="0"/>
          <w:sz w:val="28"/>
          <w:szCs w:val="28"/>
          <w:lang w:val="ru-RU"/>
        </w:rPr>
        <w:t>язык</w:t>
      </w:r>
      <w:r w:rsidRPr="000D7173">
        <w:rPr>
          <w:rStyle w:val="a4"/>
          <w:rFonts w:ascii="Century Schoolbook" w:hAnsi="Century Schoolbook" w:cs="Times New Roman"/>
          <w:b/>
          <w:i w:val="0"/>
          <w:iCs w:val="0"/>
          <w:sz w:val="28"/>
          <w:szCs w:val="28"/>
          <w:lang w:val="ru-RU"/>
        </w:rPr>
        <w:t xml:space="preserve"> </w:t>
      </w:r>
      <w:r w:rsidRPr="000D7173">
        <w:rPr>
          <w:rStyle w:val="a4"/>
          <w:rFonts w:ascii="Century Schoolbook" w:hAnsi="Century Schoolbook" w:cs="Cambria"/>
          <w:b/>
          <w:i w:val="0"/>
          <w:iCs w:val="0"/>
          <w:sz w:val="28"/>
          <w:szCs w:val="28"/>
          <w:lang w:val="ru-RU"/>
        </w:rPr>
        <w:t>конференции</w:t>
      </w:r>
      <w:r w:rsidRPr="000D7173">
        <w:rPr>
          <w:rStyle w:val="a4"/>
          <w:rFonts w:ascii="Century Schoolbook" w:hAnsi="Century Schoolbook" w:cs="Times New Roman"/>
          <w:b/>
          <w:i w:val="0"/>
          <w:iCs w:val="0"/>
          <w:sz w:val="28"/>
          <w:szCs w:val="28"/>
          <w:lang w:val="ru-RU"/>
        </w:rPr>
        <w:t>:</w:t>
      </w:r>
      <w:r w:rsidRPr="000D7173">
        <w:rPr>
          <w:rStyle w:val="a4"/>
          <w:rFonts w:ascii="Century Schoolbook" w:hAnsi="Century Schoolbook" w:cs="Times New Roman"/>
          <w:i w:val="0"/>
          <w:iCs w:val="0"/>
          <w:sz w:val="28"/>
          <w:szCs w:val="28"/>
          <w:lang w:val="ru-RU"/>
        </w:rPr>
        <w:t xml:space="preserve"> </w:t>
      </w:r>
      <w:r w:rsidRPr="000D7173">
        <w:rPr>
          <w:rStyle w:val="a4"/>
          <w:rFonts w:ascii="Century Schoolbook" w:hAnsi="Century Schoolbook" w:cs="Cambria"/>
          <w:i w:val="0"/>
          <w:iCs w:val="0"/>
          <w:sz w:val="28"/>
          <w:szCs w:val="28"/>
          <w:lang w:val="ru-RU"/>
        </w:rPr>
        <w:t>русский</w:t>
      </w:r>
      <w:r w:rsidRPr="000D7173">
        <w:rPr>
          <w:rStyle w:val="a4"/>
          <w:rFonts w:ascii="Century Schoolbook" w:hAnsi="Century Schoolbook" w:cs="Times New Roman"/>
          <w:i w:val="0"/>
          <w:iCs w:val="0"/>
          <w:sz w:val="28"/>
          <w:szCs w:val="28"/>
          <w:lang w:val="ru-RU"/>
        </w:rPr>
        <w:t xml:space="preserve">, </w:t>
      </w:r>
      <w:r w:rsidRPr="000D7173">
        <w:rPr>
          <w:rStyle w:val="a4"/>
          <w:rFonts w:ascii="Century Schoolbook" w:hAnsi="Century Schoolbook" w:cs="Cambria"/>
          <w:i w:val="0"/>
          <w:iCs w:val="0"/>
          <w:sz w:val="28"/>
          <w:szCs w:val="28"/>
          <w:lang w:val="ru-RU"/>
        </w:rPr>
        <w:t>английский</w:t>
      </w:r>
      <w:r w:rsidRPr="000D7173"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 xml:space="preserve"> </w:t>
      </w:r>
    </w:p>
    <w:p w14:paraId="35ABC1C2" w14:textId="77777777" w:rsidR="001664C8" w:rsidRDefault="001664C8" w:rsidP="001664C8">
      <w:pPr>
        <w:spacing w:line="276" w:lineRule="auto"/>
        <w:ind w:left="-284" w:right="-3"/>
        <w:jc w:val="both"/>
        <w:rPr>
          <w:rFonts w:ascii="Century Schoolbook" w:hAnsi="Century Schoolbook" w:cs="Cambria"/>
          <w:color w:val="auto"/>
          <w:kern w:val="0"/>
          <w:sz w:val="26"/>
          <w:szCs w:val="26"/>
          <w:lang w:val="ru-RU"/>
        </w:rPr>
      </w:pPr>
    </w:p>
    <w:p w14:paraId="1934F2B1" w14:textId="77777777" w:rsidR="00BE7D18" w:rsidRDefault="00BE7D18" w:rsidP="00BE7D18">
      <w:pPr>
        <w:pStyle w:val="af1"/>
        <w:spacing w:before="0" w:beforeAutospacing="0" w:after="0" w:afterAutospacing="0"/>
        <w:ind w:firstLine="709"/>
        <w:jc w:val="both"/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</w:pPr>
      <w:r w:rsidRPr="009808EB"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>Объем статьи на русском языке – 2-4 страниц. Количество авторов статьи не более 4-х</w:t>
      </w:r>
      <w:r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>.</w:t>
      </w:r>
    </w:p>
    <w:p w14:paraId="1F4F2128" w14:textId="77777777" w:rsidR="00BE7D18" w:rsidRPr="009808EB" w:rsidRDefault="00BE7D18" w:rsidP="00BE7D18">
      <w:pPr>
        <w:pStyle w:val="af1"/>
        <w:spacing w:before="0" w:beforeAutospacing="0" w:after="0" w:afterAutospacing="0"/>
        <w:ind w:firstLine="709"/>
        <w:jc w:val="both"/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</w:pPr>
      <w:r w:rsidRPr="009808EB"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>Студенческие статьи публикуются</w:t>
      </w:r>
      <w:r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 xml:space="preserve"> только</w:t>
      </w:r>
      <w:r w:rsidRPr="009808EB"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 xml:space="preserve"> в соавторстве с </w:t>
      </w:r>
      <w:r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 xml:space="preserve">научным </w:t>
      </w:r>
      <w:r w:rsidRPr="009808EB"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>руководителем.</w:t>
      </w:r>
    </w:p>
    <w:p w14:paraId="39B7BF7E" w14:textId="77777777" w:rsidR="009C72E3" w:rsidRPr="001664C8" w:rsidRDefault="00545A23" w:rsidP="001664C8">
      <w:pPr>
        <w:spacing w:line="276" w:lineRule="auto"/>
        <w:ind w:left="-284" w:right="-3" w:firstLine="851"/>
        <w:jc w:val="both"/>
        <w:rPr>
          <w:rFonts w:ascii="Century Schoolbook" w:hAnsi="Century Schoolbook"/>
          <w:color w:val="auto"/>
          <w:kern w:val="0"/>
          <w:sz w:val="28"/>
          <w:szCs w:val="28"/>
          <w:lang w:val="ru-RU"/>
        </w:rPr>
      </w:pPr>
      <w:r w:rsidRPr="001664C8">
        <w:rPr>
          <w:rFonts w:ascii="Century Schoolbook" w:hAnsi="Century Schoolbook" w:cs="Cambria"/>
          <w:color w:val="auto"/>
          <w:kern w:val="0"/>
          <w:sz w:val="28"/>
          <w:szCs w:val="28"/>
          <w:lang w:val="ru-RU"/>
        </w:rPr>
        <w:t>Все материалы</w:t>
      </w:r>
      <w:r w:rsidR="00C77408">
        <w:rPr>
          <w:rFonts w:ascii="Century Schoolbook" w:hAnsi="Century Schoolbook"/>
          <w:color w:val="auto"/>
          <w:kern w:val="0"/>
          <w:sz w:val="28"/>
          <w:szCs w:val="28"/>
          <w:lang w:val="ru-RU"/>
        </w:rPr>
        <w:t>, прошедшие отбор,</w:t>
      </w:r>
      <w:r w:rsidRPr="001664C8">
        <w:rPr>
          <w:rFonts w:ascii="Century Schoolbook" w:hAnsi="Century Schoolbook" w:cs="Cambria"/>
          <w:color w:val="auto"/>
          <w:kern w:val="0"/>
          <w:sz w:val="28"/>
          <w:szCs w:val="28"/>
          <w:lang w:val="ru-RU"/>
        </w:rPr>
        <w:t xml:space="preserve"> будут опубликованы</w:t>
      </w:r>
      <w:r w:rsidRPr="001664C8">
        <w:rPr>
          <w:rFonts w:ascii="Century Schoolbook" w:hAnsi="Century Schoolbook"/>
          <w:color w:val="auto"/>
          <w:kern w:val="0"/>
          <w:sz w:val="28"/>
          <w:szCs w:val="28"/>
          <w:lang w:val="ru-RU"/>
        </w:rPr>
        <w:t xml:space="preserve"> </w:t>
      </w:r>
      <w:r w:rsidRPr="001664C8">
        <w:rPr>
          <w:rFonts w:ascii="Century Schoolbook" w:hAnsi="Century Schoolbook" w:cs="Cambria"/>
          <w:color w:val="auto"/>
          <w:kern w:val="0"/>
          <w:sz w:val="28"/>
          <w:szCs w:val="28"/>
          <w:lang w:val="ru-RU"/>
        </w:rPr>
        <w:t>в</w:t>
      </w:r>
      <w:r w:rsidRPr="001664C8">
        <w:rPr>
          <w:rFonts w:ascii="Century Schoolbook" w:hAnsi="Century Schoolbook"/>
          <w:color w:val="auto"/>
          <w:kern w:val="0"/>
          <w:sz w:val="28"/>
          <w:szCs w:val="28"/>
          <w:lang w:val="ru-RU"/>
        </w:rPr>
        <w:t xml:space="preserve"> </w:t>
      </w:r>
      <w:r w:rsidRPr="001664C8">
        <w:rPr>
          <w:rFonts w:ascii="Century Schoolbook" w:hAnsi="Century Schoolbook" w:cs="Cambria"/>
          <w:color w:val="auto"/>
          <w:kern w:val="0"/>
          <w:sz w:val="28"/>
          <w:szCs w:val="28"/>
          <w:lang w:val="ru-RU"/>
        </w:rPr>
        <w:t>сборнике конференции</w:t>
      </w:r>
      <w:r w:rsidRPr="001664C8">
        <w:rPr>
          <w:rFonts w:ascii="Century Schoolbook" w:hAnsi="Century Schoolbook"/>
          <w:color w:val="auto"/>
          <w:kern w:val="0"/>
          <w:sz w:val="28"/>
          <w:szCs w:val="28"/>
          <w:lang w:val="ru-RU"/>
        </w:rPr>
        <w:t xml:space="preserve">, </w:t>
      </w:r>
      <w:r w:rsidRPr="001664C8">
        <w:rPr>
          <w:rFonts w:ascii="Century Schoolbook" w:hAnsi="Century Schoolbook" w:cs="Cambria"/>
          <w:color w:val="auto"/>
          <w:kern w:val="0"/>
          <w:sz w:val="28"/>
          <w:szCs w:val="28"/>
          <w:lang w:val="ru-RU"/>
        </w:rPr>
        <w:t>индексируемом</w:t>
      </w:r>
      <w:r w:rsidRPr="001664C8">
        <w:rPr>
          <w:rFonts w:ascii="Century Schoolbook" w:hAnsi="Century Schoolbook"/>
          <w:color w:val="auto"/>
          <w:kern w:val="0"/>
          <w:sz w:val="28"/>
          <w:szCs w:val="28"/>
          <w:lang w:val="ru-RU"/>
        </w:rPr>
        <w:t xml:space="preserve"> </w:t>
      </w:r>
      <w:r w:rsidRPr="001664C8">
        <w:rPr>
          <w:rFonts w:ascii="Century Schoolbook" w:hAnsi="Century Schoolbook" w:cs="Cambria"/>
          <w:color w:val="auto"/>
          <w:kern w:val="0"/>
          <w:sz w:val="28"/>
          <w:szCs w:val="28"/>
          <w:lang w:val="ru-RU"/>
        </w:rPr>
        <w:t>в</w:t>
      </w:r>
      <w:r w:rsidRPr="001664C8">
        <w:rPr>
          <w:rFonts w:ascii="Century Schoolbook" w:hAnsi="Century Schoolbook"/>
          <w:color w:val="auto"/>
          <w:kern w:val="0"/>
          <w:sz w:val="28"/>
          <w:szCs w:val="28"/>
          <w:lang w:val="ru-RU"/>
        </w:rPr>
        <w:t xml:space="preserve"> </w:t>
      </w:r>
      <w:proofErr w:type="spellStart"/>
      <w:r w:rsidR="001664C8" w:rsidRPr="001664C8">
        <w:rPr>
          <w:rFonts w:ascii="Century Schoolbook" w:hAnsi="Century Schoolbook"/>
          <w:color w:val="auto"/>
          <w:kern w:val="0"/>
          <w:sz w:val="28"/>
          <w:szCs w:val="28"/>
          <w:lang w:val="ru-RU"/>
        </w:rPr>
        <w:t>наукометрической</w:t>
      </w:r>
      <w:proofErr w:type="spellEnd"/>
      <w:r w:rsidR="001664C8" w:rsidRPr="001664C8">
        <w:rPr>
          <w:rFonts w:ascii="Century Schoolbook" w:hAnsi="Century Schoolbook"/>
          <w:color w:val="auto"/>
          <w:kern w:val="0"/>
          <w:sz w:val="28"/>
          <w:szCs w:val="28"/>
          <w:lang w:val="ru-RU"/>
        </w:rPr>
        <w:t xml:space="preserve"> сист</w:t>
      </w:r>
      <w:r w:rsidR="00847EFE">
        <w:rPr>
          <w:rFonts w:ascii="Century Schoolbook" w:hAnsi="Century Schoolbook"/>
          <w:color w:val="auto"/>
          <w:kern w:val="0"/>
          <w:sz w:val="28"/>
          <w:szCs w:val="28"/>
          <w:lang w:val="ru-RU"/>
        </w:rPr>
        <w:t>е</w:t>
      </w:r>
      <w:r w:rsidR="001664C8" w:rsidRPr="001664C8">
        <w:rPr>
          <w:rFonts w:ascii="Century Schoolbook" w:hAnsi="Century Schoolbook"/>
          <w:color w:val="auto"/>
          <w:kern w:val="0"/>
          <w:sz w:val="28"/>
          <w:szCs w:val="28"/>
          <w:lang w:val="ru-RU"/>
        </w:rPr>
        <w:t xml:space="preserve">ме </w:t>
      </w:r>
      <w:r w:rsidRPr="001664C8"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>РИНЦ</w:t>
      </w:r>
      <w:r w:rsidRPr="001664C8">
        <w:rPr>
          <w:rFonts w:ascii="Century Schoolbook" w:hAnsi="Century Schoolbook"/>
          <w:color w:val="auto"/>
          <w:kern w:val="0"/>
          <w:sz w:val="28"/>
          <w:szCs w:val="28"/>
          <w:lang w:val="ru-RU"/>
        </w:rPr>
        <w:t>.</w:t>
      </w:r>
    </w:p>
    <w:p w14:paraId="593A14F2" w14:textId="77777777" w:rsidR="009C72E3" w:rsidRDefault="00545A23" w:rsidP="001664C8">
      <w:pPr>
        <w:spacing w:line="276" w:lineRule="auto"/>
        <w:ind w:left="-284" w:right="-3" w:firstLine="851"/>
        <w:jc w:val="both"/>
        <w:rPr>
          <w:rFonts w:ascii="Century Schoolbook" w:hAnsi="Century Schoolbook" w:cs="Cambria"/>
          <w:lang w:val="ru-RU"/>
        </w:rPr>
      </w:pPr>
      <w:r w:rsidRPr="001664C8">
        <w:rPr>
          <w:rFonts w:ascii="Century Schoolbook" w:hAnsi="Century Schoolbook"/>
          <w:color w:val="auto"/>
          <w:kern w:val="0"/>
          <w:sz w:val="28"/>
          <w:szCs w:val="28"/>
          <w:lang w:val="ru-RU"/>
        </w:rPr>
        <w:t xml:space="preserve">Лучшие статьи </w:t>
      </w:r>
      <w:r w:rsidR="00BE7D18">
        <w:rPr>
          <w:rFonts w:ascii="Century Schoolbook" w:hAnsi="Century Schoolbook"/>
          <w:color w:val="auto"/>
          <w:kern w:val="0"/>
          <w:sz w:val="28"/>
          <w:szCs w:val="28"/>
          <w:lang w:val="ru-RU"/>
        </w:rPr>
        <w:t>(</w:t>
      </w:r>
      <w:r w:rsidRPr="001664C8">
        <w:rPr>
          <w:rFonts w:ascii="Century Schoolbook" w:hAnsi="Century Schoolbook"/>
          <w:color w:val="auto"/>
          <w:kern w:val="0"/>
          <w:sz w:val="28"/>
          <w:szCs w:val="28"/>
          <w:lang w:val="ru-RU"/>
        </w:rPr>
        <w:t>после доработки и расширения</w:t>
      </w:r>
      <w:r w:rsidR="00BE7D18">
        <w:rPr>
          <w:rFonts w:ascii="Century Schoolbook" w:hAnsi="Century Schoolbook"/>
          <w:color w:val="auto"/>
          <w:kern w:val="0"/>
          <w:sz w:val="28"/>
          <w:szCs w:val="28"/>
          <w:lang w:val="ru-RU"/>
        </w:rPr>
        <w:t>)</w:t>
      </w:r>
      <w:r w:rsidRPr="001664C8">
        <w:rPr>
          <w:rFonts w:ascii="Century Schoolbook" w:hAnsi="Century Schoolbook"/>
          <w:color w:val="auto"/>
          <w:kern w:val="0"/>
          <w:sz w:val="28"/>
          <w:szCs w:val="28"/>
          <w:lang w:val="ru-RU"/>
        </w:rPr>
        <w:t xml:space="preserve"> будут рекомендованы к публикации в </w:t>
      </w:r>
      <w:r w:rsidRPr="001664C8">
        <w:rPr>
          <w:rFonts w:ascii="Century Schoolbook" w:hAnsi="Century Schoolbook"/>
          <w:b/>
          <w:color w:val="auto"/>
          <w:kern w:val="0"/>
          <w:sz w:val="28"/>
          <w:szCs w:val="28"/>
          <w:lang w:val="ru-RU"/>
        </w:rPr>
        <w:t>журнале ВАК «Таврический вестник информатики и математики</w:t>
      </w:r>
      <w:r w:rsidRPr="00B122B5">
        <w:rPr>
          <w:rFonts w:ascii="Century Schoolbook" w:hAnsi="Century Schoolbook"/>
          <w:b/>
          <w:color w:val="auto"/>
          <w:kern w:val="0"/>
          <w:lang w:val="ru-RU"/>
        </w:rPr>
        <w:t>»</w:t>
      </w:r>
      <w:r w:rsidRPr="00545A23">
        <w:rPr>
          <w:rFonts w:ascii="Century Schoolbook" w:hAnsi="Century Schoolbook"/>
          <w:b/>
          <w:color w:val="auto"/>
          <w:kern w:val="0"/>
          <w:sz w:val="26"/>
          <w:szCs w:val="26"/>
          <w:lang w:val="ru-RU"/>
        </w:rPr>
        <w:t xml:space="preserve"> </w:t>
      </w:r>
      <w:r w:rsidRPr="007E56E1">
        <w:rPr>
          <w:rFonts w:ascii="Century Schoolbook" w:hAnsi="Century Schoolbook" w:cs="Cambria"/>
          <w:lang w:val="ru-RU"/>
        </w:rPr>
        <w:t>(</w:t>
      </w:r>
      <w:r>
        <w:fldChar w:fldCharType="begin"/>
      </w:r>
      <w:r>
        <w:instrText>HYPERLINK</w:instrText>
      </w:r>
      <w:r w:rsidRPr="009B160B">
        <w:rPr>
          <w:lang w:val="ru-RU"/>
        </w:rPr>
        <w:instrText xml:space="preserve"> "</w:instrText>
      </w:r>
      <w:r>
        <w:instrText>http</w:instrText>
      </w:r>
      <w:r w:rsidRPr="009B160B">
        <w:rPr>
          <w:lang w:val="ru-RU"/>
        </w:rPr>
        <w:instrText>://</w:instrText>
      </w:r>
      <w:r>
        <w:instrText>tvim</w:instrText>
      </w:r>
      <w:r w:rsidRPr="009B160B">
        <w:rPr>
          <w:lang w:val="ru-RU"/>
        </w:rPr>
        <w:instrText>.</w:instrText>
      </w:r>
      <w:r>
        <w:instrText>info</w:instrText>
      </w:r>
      <w:r w:rsidRPr="009B160B">
        <w:rPr>
          <w:lang w:val="ru-RU"/>
        </w:rPr>
        <w:instrText>/"</w:instrText>
      </w:r>
      <w:r>
        <w:fldChar w:fldCharType="separate"/>
      </w:r>
      <w:r w:rsidRPr="007E56E1">
        <w:rPr>
          <w:rFonts w:ascii="Century Schoolbook" w:hAnsi="Century Schoolbook" w:cs="Cambria"/>
          <w:u w:val="single"/>
          <w:lang w:val="ru-RU"/>
        </w:rPr>
        <w:t>http://tvim.info/</w:t>
      </w:r>
      <w:r>
        <w:fldChar w:fldCharType="end"/>
      </w:r>
      <w:r w:rsidRPr="007E56E1">
        <w:rPr>
          <w:rFonts w:ascii="Century Schoolbook" w:hAnsi="Century Schoolbook" w:cs="Cambria"/>
          <w:lang w:val="ru-RU"/>
        </w:rPr>
        <w:t>)</w:t>
      </w:r>
    </w:p>
    <w:p w14:paraId="24426F64" w14:textId="77777777" w:rsidR="0069557B" w:rsidRPr="0069557B" w:rsidRDefault="0069557B" w:rsidP="0069557B">
      <w:pPr>
        <w:spacing w:line="276" w:lineRule="auto"/>
        <w:ind w:left="-284" w:right="-3" w:firstLine="851"/>
        <w:jc w:val="both"/>
        <w:rPr>
          <w:rFonts w:ascii="Century Schoolbook" w:hAnsi="Century Schoolbook" w:cs="Cambria"/>
          <w:color w:val="auto"/>
          <w:kern w:val="0"/>
          <w:sz w:val="28"/>
          <w:szCs w:val="28"/>
          <w:lang w:val="ru-RU"/>
        </w:rPr>
      </w:pPr>
      <w:r w:rsidRPr="0069557B">
        <w:rPr>
          <w:rFonts w:ascii="Century Schoolbook" w:hAnsi="Century Schoolbook" w:cs="Cambria"/>
          <w:color w:val="auto"/>
          <w:kern w:val="0"/>
          <w:sz w:val="28"/>
          <w:szCs w:val="28"/>
          <w:lang w:val="ru-RU"/>
        </w:rPr>
        <w:t xml:space="preserve">Также к началу конференции будет подготовлен сборник </w:t>
      </w:r>
      <w:r w:rsidRPr="0069557B"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 xml:space="preserve">Springer Nature </w:t>
      </w:r>
      <w:proofErr w:type="spellStart"/>
      <w:r w:rsidRPr="0069557B"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>Switzerland</w:t>
      </w:r>
      <w:proofErr w:type="spellEnd"/>
      <w:r w:rsidRPr="0069557B"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 xml:space="preserve"> AG</w:t>
      </w:r>
      <w:r w:rsidRPr="0069557B">
        <w:rPr>
          <w:rFonts w:ascii="Century Schoolbook" w:hAnsi="Century Schoolbook" w:cs="Cambria"/>
          <w:color w:val="auto"/>
          <w:kern w:val="0"/>
          <w:sz w:val="28"/>
          <w:szCs w:val="28"/>
          <w:lang w:val="ru-RU"/>
        </w:rPr>
        <w:t xml:space="preserve">, индексируемый в </w:t>
      </w:r>
      <w:proofErr w:type="spellStart"/>
      <w:r w:rsidRPr="0069557B"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>Scopus</w:t>
      </w:r>
      <w:proofErr w:type="spellEnd"/>
      <w:r w:rsidRPr="0069557B">
        <w:rPr>
          <w:rFonts w:ascii="Century Schoolbook" w:hAnsi="Century Schoolbook" w:cs="Cambria"/>
          <w:color w:val="auto"/>
          <w:kern w:val="0"/>
          <w:sz w:val="28"/>
          <w:szCs w:val="28"/>
          <w:lang w:val="ru-RU"/>
        </w:rPr>
        <w:t xml:space="preserve"> и входящий в ядро РИНЦ, который будет посвящен «</w:t>
      </w:r>
      <w:r w:rsidRPr="0069557B"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 xml:space="preserve">DET-2025: International Conference </w:t>
      </w:r>
      <w:proofErr w:type="spellStart"/>
      <w:r w:rsidRPr="0069557B"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>on</w:t>
      </w:r>
      <w:proofErr w:type="spellEnd"/>
      <w:r w:rsidRPr="0069557B"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 xml:space="preserve"> </w:t>
      </w:r>
      <w:proofErr w:type="spellStart"/>
      <w:r w:rsidRPr="0069557B"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>Distance</w:t>
      </w:r>
      <w:proofErr w:type="spellEnd"/>
      <w:r w:rsidRPr="0069557B"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 xml:space="preserve"> Education Technologies</w:t>
      </w:r>
      <w:r w:rsidRPr="0069557B">
        <w:rPr>
          <w:rFonts w:ascii="Century Schoolbook" w:hAnsi="Century Schoolbook" w:cs="Cambria"/>
          <w:color w:val="auto"/>
          <w:kern w:val="0"/>
          <w:sz w:val="28"/>
          <w:szCs w:val="28"/>
          <w:lang w:val="ru-RU"/>
        </w:rPr>
        <w:t>». Статьи проходят дополнительное рецензирование.</w:t>
      </w:r>
    </w:p>
    <w:p w14:paraId="23B82340" w14:textId="77777777" w:rsidR="00986FFF" w:rsidRDefault="0069557B" w:rsidP="00BE088A">
      <w:pPr>
        <w:spacing w:line="276" w:lineRule="auto"/>
        <w:ind w:left="-284" w:right="-3" w:firstLine="851"/>
        <w:jc w:val="center"/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</w:pPr>
      <w:r w:rsidRPr="00B122B5">
        <w:rPr>
          <w:rFonts w:ascii="Century Schoolbook" w:hAnsi="Century Schoolbook" w:cs="Times New Roman"/>
          <w:b/>
          <w:noProof/>
          <w:kern w:val="2"/>
          <w:sz w:val="16"/>
          <w:szCs w:val="16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D819266" wp14:editId="4EDA4CE3">
                <wp:simplePos x="0" y="0"/>
                <wp:positionH relativeFrom="page">
                  <wp:align>left</wp:align>
                </wp:positionH>
                <wp:positionV relativeFrom="paragraph">
                  <wp:posOffset>13335</wp:posOffset>
                </wp:positionV>
                <wp:extent cx="7543800" cy="2941224"/>
                <wp:effectExtent l="0" t="0" r="19050" b="120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94122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94DE5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9A650" id="Прямоугольник 7" o:spid="_x0000_s1026" style="position:absolute;margin-left:0;margin-top:1.05pt;width:594pt;height:231.6pt;z-index:-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" fillcolor="#494de5" strokecolor="#1f4d78 [1604]" strokeweight="1pt">
                <v:fill color2="#d9e8f5 [756]" rotate="t" colors="0 #494de5;.5 #c1d8f8;1 #e1ecfb" focus="100%" type="gradient"/>
                <w10:wrap anchorx="page"/>
              </v:rect>
            </w:pict>
          </mc:Fallback>
        </mc:AlternateContent>
      </w:r>
      <w:r w:rsidR="00986FFF" w:rsidRPr="000D7173"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>КОНТРОЛЬНЫЕ</w:t>
      </w:r>
      <w:r w:rsidR="00986FFF" w:rsidRPr="000D7173">
        <w:rPr>
          <w:rFonts w:ascii="Century Schoolbook" w:hAnsi="Century Schoolbook"/>
          <w:b/>
          <w:color w:val="auto"/>
          <w:kern w:val="0"/>
          <w:sz w:val="28"/>
          <w:szCs w:val="28"/>
          <w:lang w:val="ru-RU"/>
        </w:rPr>
        <w:t xml:space="preserve"> </w:t>
      </w:r>
      <w:r w:rsidR="00986FFF" w:rsidRPr="000D7173"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>СРОКИ</w:t>
      </w:r>
    </w:p>
    <w:tbl>
      <w:tblPr>
        <w:tblStyle w:val="af7"/>
        <w:tblW w:w="104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986FFF" w:rsidRPr="009B160B" w14:paraId="56D3E16C" w14:textId="77777777" w:rsidTr="00C77408">
        <w:tc>
          <w:tcPr>
            <w:tcW w:w="2127" w:type="dxa"/>
          </w:tcPr>
          <w:p w14:paraId="6A2D1282" w14:textId="77777777" w:rsidR="00986FFF" w:rsidRPr="00BE7D18" w:rsidRDefault="0097216B" w:rsidP="00BE7D18">
            <w:pPr>
              <w:spacing w:line="360" w:lineRule="auto"/>
              <w:rPr>
                <w:rFonts w:ascii="Century Schoolbook" w:hAnsi="Century Schoolbook"/>
                <w:b/>
                <w:color w:val="auto"/>
                <w:kern w:val="0"/>
                <w:sz w:val="28"/>
                <w:szCs w:val="28"/>
                <w:lang w:val="ru-RU"/>
              </w:rPr>
            </w:pPr>
            <w:r w:rsidRPr="00BE7D18">
              <w:rPr>
                <w:rFonts w:ascii="Century Schoolbook" w:hAnsi="Century Schoolbook"/>
                <w:b/>
                <w:color w:val="auto"/>
                <w:kern w:val="0"/>
                <w:sz w:val="28"/>
                <w:szCs w:val="28"/>
                <w:lang w:val="ru-RU"/>
              </w:rPr>
              <w:t>3</w:t>
            </w:r>
            <w:r w:rsidR="00986FFF" w:rsidRPr="00BE7D18">
              <w:rPr>
                <w:rFonts w:ascii="Century Schoolbook" w:hAnsi="Century Schoolbook"/>
                <w:b/>
                <w:color w:val="auto"/>
                <w:kern w:val="0"/>
                <w:sz w:val="28"/>
                <w:szCs w:val="28"/>
                <w:lang w:val="ru-RU"/>
              </w:rPr>
              <w:t>0.0</w:t>
            </w:r>
            <w:r w:rsidR="009A7647" w:rsidRPr="00BE7D18">
              <w:rPr>
                <w:rFonts w:ascii="Century Schoolbook" w:hAnsi="Century Schoolbook"/>
                <w:b/>
                <w:color w:val="auto"/>
                <w:kern w:val="0"/>
                <w:sz w:val="28"/>
                <w:szCs w:val="28"/>
                <w:lang w:val="ru-RU"/>
              </w:rPr>
              <w:t>6</w:t>
            </w:r>
            <w:r w:rsidR="00986FFF" w:rsidRPr="00BE7D18">
              <w:rPr>
                <w:rFonts w:ascii="Century Schoolbook" w:hAnsi="Century Schoolbook"/>
                <w:b/>
                <w:color w:val="auto"/>
                <w:kern w:val="0"/>
                <w:sz w:val="28"/>
                <w:szCs w:val="28"/>
                <w:lang w:val="ru-RU"/>
              </w:rPr>
              <w:t>.</w:t>
            </w:r>
            <w:r w:rsidR="00BD3857">
              <w:rPr>
                <w:rFonts w:ascii="Century Schoolbook" w:hAnsi="Century Schoolbook"/>
                <w:b/>
                <w:color w:val="auto"/>
                <w:kern w:val="0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363" w:type="dxa"/>
          </w:tcPr>
          <w:p w14:paraId="5E2BF146" w14:textId="77777777" w:rsidR="00986FFF" w:rsidRPr="00BE7D18" w:rsidRDefault="00986FFF" w:rsidP="00BE7D18">
            <w:pPr>
              <w:spacing w:line="360" w:lineRule="auto"/>
              <w:jc w:val="both"/>
              <w:rPr>
                <w:rFonts w:ascii="Century Schoolbook" w:hAnsi="Century Schoolbook"/>
                <w:b/>
                <w:color w:val="auto"/>
                <w:kern w:val="0"/>
                <w:sz w:val="28"/>
                <w:szCs w:val="28"/>
                <w:lang w:val="ru-RU"/>
              </w:rPr>
            </w:pP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Предоставление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оргкомитету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готовых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к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печати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материалов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докладов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объемом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2-4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страницы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для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986FFF" w:rsidRPr="009B160B" w14:paraId="7631B13D" w14:textId="77777777" w:rsidTr="00C77408">
        <w:tc>
          <w:tcPr>
            <w:tcW w:w="2127" w:type="dxa"/>
          </w:tcPr>
          <w:p w14:paraId="197BC1A8" w14:textId="77777777" w:rsidR="00986FFF" w:rsidRPr="00BE7D18" w:rsidRDefault="0097216B" w:rsidP="00BE7D18">
            <w:pPr>
              <w:spacing w:line="360" w:lineRule="auto"/>
              <w:rPr>
                <w:rFonts w:ascii="Century Schoolbook" w:hAnsi="Century Schoolbook"/>
                <w:b/>
                <w:color w:val="auto"/>
                <w:kern w:val="0"/>
                <w:sz w:val="28"/>
                <w:szCs w:val="28"/>
                <w:lang w:val="ru-RU"/>
              </w:rPr>
            </w:pPr>
            <w:r w:rsidRPr="00BE7D18">
              <w:rPr>
                <w:rFonts w:ascii="Century Schoolbook" w:hAnsi="Century Schoolbook"/>
                <w:b/>
                <w:color w:val="auto"/>
                <w:kern w:val="0"/>
                <w:sz w:val="28"/>
                <w:szCs w:val="28"/>
                <w:lang w:val="ru-RU"/>
              </w:rPr>
              <w:t>0</w:t>
            </w:r>
            <w:r w:rsidR="00986FFF" w:rsidRPr="00BE7D18">
              <w:rPr>
                <w:rFonts w:ascii="Century Schoolbook" w:hAnsi="Century Schoolbook"/>
                <w:b/>
                <w:color w:val="auto"/>
                <w:kern w:val="0"/>
                <w:sz w:val="28"/>
                <w:szCs w:val="28"/>
                <w:lang w:val="ru-RU"/>
              </w:rPr>
              <w:t>5.0</w:t>
            </w:r>
            <w:r w:rsidRPr="00BE7D18">
              <w:rPr>
                <w:rFonts w:ascii="Century Schoolbook" w:hAnsi="Century Schoolbook"/>
                <w:b/>
                <w:color w:val="auto"/>
                <w:kern w:val="0"/>
                <w:sz w:val="28"/>
                <w:szCs w:val="28"/>
                <w:lang w:val="ru-RU"/>
              </w:rPr>
              <w:t>7</w:t>
            </w:r>
            <w:r w:rsidR="00986FFF" w:rsidRPr="00BE7D18">
              <w:rPr>
                <w:rFonts w:ascii="Century Schoolbook" w:hAnsi="Century Schoolbook"/>
                <w:b/>
                <w:color w:val="auto"/>
                <w:kern w:val="0"/>
                <w:sz w:val="28"/>
                <w:szCs w:val="28"/>
                <w:lang w:val="ru-RU"/>
              </w:rPr>
              <w:t>.</w:t>
            </w:r>
            <w:r w:rsidR="00BD3857">
              <w:rPr>
                <w:rFonts w:ascii="Century Schoolbook" w:hAnsi="Century Schoolbook"/>
                <w:b/>
                <w:color w:val="auto"/>
                <w:kern w:val="0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363" w:type="dxa"/>
          </w:tcPr>
          <w:p w14:paraId="3BC10034" w14:textId="77777777" w:rsidR="00986FFF" w:rsidRPr="00BE7D18" w:rsidRDefault="00986FFF" w:rsidP="00BE7D18">
            <w:pPr>
              <w:spacing w:line="360" w:lineRule="auto"/>
              <w:jc w:val="both"/>
              <w:rPr>
                <w:rFonts w:ascii="Century Schoolbook" w:hAnsi="Century Schoolbook"/>
                <w:b/>
                <w:color w:val="auto"/>
                <w:kern w:val="0"/>
                <w:sz w:val="28"/>
                <w:szCs w:val="28"/>
                <w:lang w:val="ru-RU"/>
              </w:rPr>
            </w:pP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Сообщение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о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включении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доклада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в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программу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конференции.</w:t>
            </w:r>
          </w:p>
        </w:tc>
      </w:tr>
      <w:tr w:rsidR="009C72E3" w:rsidRPr="009B160B" w14:paraId="7A218FDF" w14:textId="77777777" w:rsidTr="00C77408">
        <w:tc>
          <w:tcPr>
            <w:tcW w:w="2127" w:type="dxa"/>
          </w:tcPr>
          <w:p w14:paraId="5638D0C0" w14:textId="77777777" w:rsidR="009C72E3" w:rsidRPr="00BE7D18" w:rsidRDefault="009C72E3" w:rsidP="00BE7D18">
            <w:pPr>
              <w:spacing w:line="360" w:lineRule="auto"/>
              <w:rPr>
                <w:rFonts w:ascii="Century Schoolbook" w:hAnsi="Century Schoolbook"/>
                <w:b/>
                <w:color w:val="auto"/>
                <w:kern w:val="0"/>
                <w:sz w:val="28"/>
                <w:szCs w:val="28"/>
                <w:lang w:val="ru-RU"/>
              </w:rPr>
            </w:pPr>
            <w:r w:rsidRPr="00BE7D18">
              <w:rPr>
                <w:rFonts w:ascii="Century Schoolbook" w:hAnsi="Century Schoolbook"/>
                <w:b/>
                <w:color w:val="auto"/>
                <w:kern w:val="0"/>
                <w:sz w:val="28"/>
                <w:szCs w:val="28"/>
                <w:lang w:val="ru-RU"/>
              </w:rPr>
              <w:t>20-25.08.</w:t>
            </w:r>
            <w:r w:rsidR="00BD3857">
              <w:rPr>
                <w:rFonts w:ascii="Century Schoolbook" w:hAnsi="Century Schoolbook"/>
                <w:b/>
                <w:color w:val="auto"/>
                <w:kern w:val="0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363" w:type="dxa"/>
          </w:tcPr>
          <w:p w14:paraId="5CAD2998" w14:textId="77777777" w:rsidR="009C72E3" w:rsidRPr="00BE7D18" w:rsidRDefault="009C72E3" w:rsidP="00BE7D18">
            <w:pPr>
              <w:spacing w:line="360" w:lineRule="auto"/>
              <w:jc w:val="both"/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</w:pP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Рассылка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приглашений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авторам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докладов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,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включенных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в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программу</w:t>
            </w:r>
            <w:r w:rsidRPr="00BE7D18">
              <w:rPr>
                <w:rFonts w:ascii="Century Schoolbook" w:hAnsi="Century Schoolbook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BE7D18">
              <w:rPr>
                <w:rFonts w:ascii="Century Schoolbook" w:hAnsi="Century Schoolbook" w:cs="Cambria"/>
                <w:color w:val="auto"/>
                <w:kern w:val="0"/>
                <w:sz w:val="28"/>
                <w:szCs w:val="28"/>
                <w:lang w:val="ru-RU"/>
              </w:rPr>
              <w:t>конференции.</w:t>
            </w:r>
          </w:p>
        </w:tc>
      </w:tr>
    </w:tbl>
    <w:p w14:paraId="74994E2D" w14:textId="77777777" w:rsidR="009C72E3" w:rsidRPr="00545A23" w:rsidRDefault="009C72E3">
      <w:pPr>
        <w:widowControl/>
        <w:suppressAutoHyphens w:val="0"/>
        <w:textAlignment w:val="auto"/>
        <w:rPr>
          <w:rFonts w:ascii="Century Schoolbook" w:hAnsi="Century Schoolbook" w:cs="Cambria"/>
          <w:b/>
          <w:sz w:val="16"/>
          <w:szCs w:val="16"/>
          <w:lang w:val="ru-RU"/>
        </w:rPr>
      </w:pPr>
      <w:r>
        <w:rPr>
          <w:rFonts w:ascii="Century Schoolbook" w:hAnsi="Century Schoolbook" w:cs="Cambria"/>
          <w:b/>
          <w:sz w:val="28"/>
          <w:szCs w:val="28"/>
          <w:lang w:val="ru-RU"/>
        </w:rPr>
        <w:br w:type="page"/>
      </w:r>
    </w:p>
    <w:p w14:paraId="38591167" w14:textId="77777777" w:rsidR="00515994" w:rsidRPr="00B10788" w:rsidRDefault="00777782" w:rsidP="00515994">
      <w:pPr>
        <w:pStyle w:val="a0"/>
        <w:spacing w:after="0" w:line="240" w:lineRule="auto"/>
        <w:jc w:val="center"/>
        <w:rPr>
          <w:rFonts w:ascii="Century Schoolbook" w:hAnsi="Century Schoolbook" w:cs="Cambria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7C487A5" wp14:editId="39947CFD">
                <wp:simplePos x="0" y="0"/>
                <wp:positionH relativeFrom="page">
                  <wp:align>left</wp:align>
                </wp:positionH>
                <wp:positionV relativeFrom="paragraph">
                  <wp:posOffset>-426720</wp:posOffset>
                </wp:positionV>
                <wp:extent cx="8267700" cy="12096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0" cy="1209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94DE5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F4BAC" id="Прямоугольник 15" o:spid="_x0000_s1026" style="position:absolute;margin-left:0;margin-top:-33.6pt;width:651pt;height:95.25pt;z-index:-25164390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" fillcolor="#494de5" strokecolor="#1f4d78 [1604]" strokeweight="1pt">
                <v:fill color2="#d9e8f5 [756]" rotate="t" colors="0 #494de5;.5 #c1d8f8;1 #e1ecfb" focus="100%" type="gradient"/>
                <w10:wrap anchorx="page"/>
              </v:rect>
            </w:pict>
          </mc:Fallback>
        </mc:AlternateContent>
      </w:r>
      <w:r w:rsidR="00515994" w:rsidRPr="00B10788">
        <w:rPr>
          <w:rFonts w:ascii="Century Schoolbook" w:hAnsi="Century Schoolbook" w:cs="Cambria"/>
          <w:b/>
          <w:sz w:val="28"/>
          <w:szCs w:val="28"/>
          <w:lang w:val="ru-RU"/>
        </w:rPr>
        <w:t>ПУБЛИКАЦИЯ ТРУДОВ КОНФЕРЕНЦИИ</w:t>
      </w:r>
    </w:p>
    <w:p w14:paraId="4BFD7C67" w14:textId="77777777" w:rsidR="00515994" w:rsidRPr="007E56E1" w:rsidRDefault="00515994" w:rsidP="00515994">
      <w:pPr>
        <w:ind w:firstLine="709"/>
        <w:jc w:val="both"/>
        <w:rPr>
          <w:rFonts w:ascii="Century Schoolbook" w:hAnsi="Century Schoolbook" w:cs="Cambria"/>
          <w:lang w:val="ru-RU"/>
        </w:rPr>
      </w:pPr>
      <w:r w:rsidRPr="007E56E1">
        <w:rPr>
          <w:rFonts w:ascii="Century Schoolbook" w:hAnsi="Century Schoolbook" w:cs="Cambria"/>
          <w:lang w:val="ru-RU"/>
        </w:rPr>
        <w:t xml:space="preserve">Сборник материалов конференции имеет соответствующие библиотечные индексы УДК и ББК, международный стандартный книжный индекс ISBN и будет размещен в системе </w:t>
      </w:r>
      <w:r w:rsidRPr="007E56E1">
        <w:rPr>
          <w:rFonts w:ascii="Century Schoolbook" w:hAnsi="Century Schoolbook" w:cs="Cambria"/>
          <w:b/>
          <w:lang w:val="ru-RU"/>
        </w:rPr>
        <w:t>РИНЦ</w:t>
      </w:r>
      <w:r w:rsidRPr="007E56E1">
        <w:rPr>
          <w:rFonts w:ascii="Century Schoolbook" w:hAnsi="Century Schoolbook" w:cs="Cambria"/>
          <w:lang w:val="ru-RU"/>
        </w:rPr>
        <w:t>.</w:t>
      </w:r>
    </w:p>
    <w:p w14:paraId="569A490B" w14:textId="77777777" w:rsidR="00515994" w:rsidRPr="007E56E1" w:rsidRDefault="00515994" w:rsidP="00515994">
      <w:pPr>
        <w:pStyle w:val="a0"/>
        <w:spacing w:after="0" w:line="240" w:lineRule="auto"/>
        <w:ind w:firstLine="709"/>
        <w:jc w:val="both"/>
        <w:rPr>
          <w:rFonts w:ascii="Century Schoolbook" w:hAnsi="Century Schoolbook" w:cs="Cambria"/>
          <w:lang w:val="ru-RU"/>
        </w:rPr>
      </w:pPr>
      <w:r w:rsidRPr="007E56E1">
        <w:rPr>
          <w:rFonts w:ascii="Century Schoolbook" w:hAnsi="Century Schoolbook" w:cs="Cambria"/>
          <w:lang w:val="ru-RU"/>
        </w:rPr>
        <w:t xml:space="preserve">Заявка и статья подаются в электронном виде отдельными файлами на </w:t>
      </w:r>
      <w:r w:rsidRPr="007E56E1">
        <w:rPr>
          <w:rFonts w:ascii="Century Schoolbook" w:hAnsi="Century Schoolbook" w:cs="Cambria"/>
          <w:u w:val="single"/>
          <w:lang w:val="ru-RU"/>
        </w:rPr>
        <w:t>сайт конференции</w:t>
      </w:r>
      <w:r w:rsidRPr="007E56E1">
        <w:rPr>
          <w:rFonts w:ascii="Century Schoolbook" w:hAnsi="Century Schoolbook" w:cs="Cambria"/>
          <w:lang w:val="ru-RU"/>
        </w:rPr>
        <w:t xml:space="preserve"> или на указанный </w:t>
      </w:r>
      <w:r w:rsidRPr="007E56E1">
        <w:rPr>
          <w:rFonts w:ascii="Century Schoolbook" w:hAnsi="Century Schoolbook" w:cs="Cambria"/>
          <w:u w:val="single"/>
          <w:lang w:val="ru-RU"/>
        </w:rPr>
        <w:t>интернет-адрес</w:t>
      </w:r>
      <w:r w:rsidRPr="007E56E1">
        <w:rPr>
          <w:rFonts w:ascii="Century Schoolbook" w:hAnsi="Century Schoolbook" w:cs="Cambria"/>
          <w:lang w:val="ru-RU"/>
        </w:rPr>
        <w:t>. Название файлов дается по фамилии автора</w:t>
      </w:r>
      <w:r w:rsidR="00E561FE" w:rsidRPr="007E56E1">
        <w:rPr>
          <w:rFonts w:ascii="Century Schoolbook" w:hAnsi="Century Schoolbook" w:cs="Cambria"/>
          <w:lang w:val="ru-RU"/>
        </w:rPr>
        <w:t xml:space="preserve"> </w:t>
      </w:r>
      <w:r w:rsidR="00E561FE" w:rsidRPr="009C72E3">
        <w:rPr>
          <w:rFonts w:ascii="Century Schoolbook" w:hAnsi="Century Schoolbook" w:cs="Cambria"/>
          <w:b/>
          <w:u w:val="single"/>
          <w:lang w:val="ru-RU"/>
        </w:rPr>
        <w:t xml:space="preserve">английской </w:t>
      </w:r>
      <w:proofErr w:type="spellStart"/>
      <w:r w:rsidR="00E561FE" w:rsidRPr="009C72E3">
        <w:rPr>
          <w:rFonts w:ascii="Century Schoolbook" w:hAnsi="Century Schoolbook" w:cs="Cambria"/>
          <w:b/>
          <w:u w:val="single"/>
          <w:lang w:val="ru-RU"/>
        </w:rPr>
        <w:t>литерацией</w:t>
      </w:r>
      <w:proofErr w:type="spellEnd"/>
      <w:r w:rsidRPr="007E56E1">
        <w:rPr>
          <w:rFonts w:ascii="Century Schoolbook" w:hAnsi="Century Schoolbook" w:cs="Cambria"/>
          <w:lang w:val="ru-RU"/>
        </w:rPr>
        <w:t xml:space="preserve"> (например</w:t>
      </w:r>
      <w:r w:rsidR="006B52C7" w:rsidRPr="007E56E1">
        <w:rPr>
          <w:rFonts w:ascii="Century Schoolbook" w:hAnsi="Century Schoolbook" w:cs="Cambria"/>
          <w:lang w:val="ru-RU"/>
        </w:rPr>
        <w:t>,</w:t>
      </w:r>
      <w:r w:rsidRPr="007E56E1">
        <w:rPr>
          <w:rFonts w:ascii="Century Schoolbook" w:hAnsi="Century Schoolbook" w:cs="Cambria"/>
          <w:lang w:val="ru-RU"/>
        </w:rPr>
        <w:t xml:space="preserve"> Ivanov_zayavka.doc; </w:t>
      </w:r>
      <w:proofErr w:type="spellStart"/>
      <w:r w:rsidRPr="007E56E1">
        <w:rPr>
          <w:rFonts w:ascii="Century Schoolbook" w:hAnsi="Century Schoolbook" w:cs="Cambria"/>
          <w:lang w:val="ru-RU"/>
        </w:rPr>
        <w:t>Ivanov_statya.docх</w:t>
      </w:r>
      <w:proofErr w:type="spellEnd"/>
      <w:r w:rsidRPr="007E56E1">
        <w:rPr>
          <w:rFonts w:ascii="Century Schoolbook" w:hAnsi="Century Schoolbook" w:cs="Cambria"/>
          <w:lang w:val="ru-RU"/>
        </w:rPr>
        <w:t>).</w:t>
      </w:r>
    </w:p>
    <w:p w14:paraId="77F10BBA" w14:textId="77777777" w:rsidR="00E561FE" w:rsidRPr="007E56E1" w:rsidRDefault="00515994" w:rsidP="00515994">
      <w:pPr>
        <w:pStyle w:val="a0"/>
        <w:spacing w:after="0" w:line="240" w:lineRule="auto"/>
        <w:ind w:firstLine="709"/>
        <w:jc w:val="both"/>
        <w:rPr>
          <w:rFonts w:ascii="Century Schoolbook" w:hAnsi="Century Schoolbook" w:cs="Cambria"/>
          <w:lang w:val="ru-RU"/>
        </w:rPr>
      </w:pPr>
      <w:r w:rsidRPr="007E56E1">
        <w:rPr>
          <w:rFonts w:ascii="Century Schoolbook" w:hAnsi="Century Schoolbook" w:cs="Cambria"/>
          <w:lang w:val="ru-RU"/>
        </w:rPr>
        <w:t xml:space="preserve">Материалы, не имеющие прямого отношения к содержанию конференции, могут быть отклонены. </w:t>
      </w:r>
      <w:r w:rsidR="007E56E1">
        <w:rPr>
          <w:rFonts w:ascii="Century Schoolbook" w:hAnsi="Century Schoolbook" w:cs="Cambria"/>
          <w:lang w:val="ru-RU"/>
        </w:rPr>
        <w:t>Кроме того,</w:t>
      </w:r>
      <w:r w:rsidRPr="007E56E1">
        <w:rPr>
          <w:rFonts w:ascii="Century Schoolbook" w:hAnsi="Century Schoolbook" w:cs="Cambria"/>
          <w:lang w:val="ru-RU"/>
        </w:rPr>
        <w:t xml:space="preserve"> </w:t>
      </w:r>
      <w:r w:rsidRPr="007E56E1">
        <w:rPr>
          <w:rFonts w:ascii="Century Schoolbook" w:hAnsi="Century Schoolbook" w:cs="Cambria"/>
          <w:b/>
          <w:lang w:val="ru-RU"/>
        </w:rPr>
        <w:t xml:space="preserve">уровень оригинальности текста </w:t>
      </w:r>
      <w:r w:rsidRPr="007E56E1">
        <w:rPr>
          <w:rFonts w:ascii="Century Schoolbook" w:hAnsi="Century Schoolbook" w:cs="Cambria"/>
          <w:lang w:val="ru-RU"/>
        </w:rPr>
        <w:t>должен составлять</w:t>
      </w:r>
      <w:r w:rsidRPr="007E56E1">
        <w:rPr>
          <w:rFonts w:ascii="Century Schoolbook" w:hAnsi="Century Schoolbook" w:cs="Cambria"/>
          <w:b/>
          <w:lang w:val="ru-RU"/>
        </w:rPr>
        <w:t xml:space="preserve"> не менее 75%</w:t>
      </w:r>
      <w:r w:rsidRPr="007E56E1">
        <w:rPr>
          <w:rFonts w:ascii="Century Schoolbook" w:hAnsi="Century Schoolbook" w:cs="Cambria"/>
          <w:lang w:val="ru-RU"/>
        </w:rPr>
        <w:t xml:space="preserve">. </w:t>
      </w:r>
      <w:r w:rsidR="001F447B" w:rsidRPr="007E56E1">
        <w:rPr>
          <w:rFonts w:ascii="Century Schoolbook" w:hAnsi="Century Schoolbook" w:cs="Cambria"/>
          <w:lang w:val="ru-RU"/>
        </w:rPr>
        <w:t>Присланные м</w:t>
      </w:r>
      <w:r w:rsidRPr="007E56E1">
        <w:rPr>
          <w:rFonts w:ascii="Century Schoolbook" w:hAnsi="Century Schoolbook" w:cs="Cambria"/>
          <w:lang w:val="ru-RU"/>
        </w:rPr>
        <w:t>атериалы не должны быть опубликованы ранее в других источниках.</w:t>
      </w:r>
      <w:r w:rsidR="00E561FE" w:rsidRPr="007E56E1">
        <w:rPr>
          <w:rFonts w:ascii="Century Schoolbook" w:hAnsi="Century Schoolbook" w:cs="Cambria"/>
          <w:lang w:val="ru-RU"/>
        </w:rPr>
        <w:t xml:space="preserve"> </w:t>
      </w:r>
    </w:p>
    <w:p w14:paraId="755BCB83" w14:textId="77777777" w:rsidR="00515994" w:rsidRPr="007E56E1" w:rsidRDefault="00515994" w:rsidP="00515994">
      <w:pPr>
        <w:pStyle w:val="a0"/>
        <w:spacing w:after="0" w:line="240" w:lineRule="auto"/>
        <w:ind w:firstLine="709"/>
        <w:jc w:val="both"/>
        <w:rPr>
          <w:rFonts w:ascii="Century Schoolbook" w:hAnsi="Century Schoolbook" w:cs="Cambria"/>
          <w:lang w:val="ru-RU"/>
        </w:rPr>
      </w:pPr>
      <w:r w:rsidRPr="007E56E1">
        <w:rPr>
          <w:rFonts w:ascii="Century Schoolbook" w:hAnsi="Century Schoolbook" w:cs="Cambria"/>
          <w:lang w:val="ru-RU"/>
        </w:rPr>
        <w:t>Сборник конференции, программа, сертификат участника и дипломы победителей конкурса будут вручаться на конференции.</w:t>
      </w:r>
    </w:p>
    <w:p w14:paraId="5D9B64FD" w14:textId="77777777" w:rsidR="005257ED" w:rsidRDefault="005257ED" w:rsidP="009808EB">
      <w:pPr>
        <w:pStyle w:val="a0"/>
        <w:spacing w:after="0" w:line="240" w:lineRule="auto"/>
        <w:ind w:firstLine="709"/>
        <w:jc w:val="both"/>
        <w:rPr>
          <w:rFonts w:ascii="Century Schoolbook" w:hAnsi="Century Schoolbook" w:cs="Cambria"/>
          <w:lang w:val="ru-RU"/>
        </w:rPr>
      </w:pPr>
      <w:r w:rsidRPr="007E56E1">
        <w:rPr>
          <w:rFonts w:ascii="Century Schoolbook" w:hAnsi="Century Schoolbook" w:cs="Cambria"/>
          <w:lang w:val="ru-RU"/>
        </w:rPr>
        <w:t xml:space="preserve">Лучшие доклады (расширенные и дополненные) могут быть рекомендованы к публикации в </w:t>
      </w:r>
      <w:r w:rsidRPr="007E56E1">
        <w:rPr>
          <w:rFonts w:ascii="Century Schoolbook" w:hAnsi="Century Schoolbook" w:cs="Cambria"/>
          <w:b/>
          <w:lang w:val="ru-RU"/>
        </w:rPr>
        <w:t>журнале ВАК «Таврический вестник информатики и математики»</w:t>
      </w:r>
      <w:r w:rsidRPr="007E56E1">
        <w:rPr>
          <w:rFonts w:ascii="Century Schoolbook" w:hAnsi="Century Schoolbook" w:cs="Cambria"/>
          <w:lang w:val="ru-RU"/>
        </w:rPr>
        <w:t xml:space="preserve"> (</w:t>
      </w:r>
      <w:r>
        <w:fldChar w:fldCharType="begin"/>
      </w:r>
      <w:r>
        <w:instrText>HYPERLINK</w:instrText>
      </w:r>
      <w:r w:rsidRPr="009B160B">
        <w:rPr>
          <w:lang w:val="ru-RU"/>
        </w:rPr>
        <w:instrText xml:space="preserve"> "</w:instrText>
      </w:r>
      <w:r>
        <w:instrText>http</w:instrText>
      </w:r>
      <w:r w:rsidRPr="009B160B">
        <w:rPr>
          <w:lang w:val="ru-RU"/>
        </w:rPr>
        <w:instrText>://</w:instrText>
      </w:r>
      <w:r>
        <w:instrText>tvim</w:instrText>
      </w:r>
      <w:r w:rsidRPr="009B160B">
        <w:rPr>
          <w:lang w:val="ru-RU"/>
        </w:rPr>
        <w:instrText>.</w:instrText>
      </w:r>
      <w:r>
        <w:instrText>info</w:instrText>
      </w:r>
      <w:r w:rsidRPr="009B160B">
        <w:rPr>
          <w:lang w:val="ru-RU"/>
        </w:rPr>
        <w:instrText>/"</w:instrText>
      </w:r>
      <w:r>
        <w:fldChar w:fldCharType="separate"/>
      </w:r>
      <w:r w:rsidRPr="007E56E1">
        <w:rPr>
          <w:rFonts w:ascii="Century Schoolbook" w:hAnsi="Century Schoolbook" w:cs="Cambria"/>
          <w:u w:val="single"/>
          <w:lang w:val="ru-RU"/>
        </w:rPr>
        <w:t>http://tvim.info/</w:t>
      </w:r>
      <w:r>
        <w:fldChar w:fldCharType="end"/>
      </w:r>
      <w:r w:rsidRPr="007E56E1">
        <w:rPr>
          <w:rFonts w:ascii="Century Schoolbook" w:hAnsi="Century Schoolbook" w:cs="Cambria"/>
          <w:lang w:val="ru-RU"/>
        </w:rPr>
        <w:t>)</w:t>
      </w:r>
    </w:p>
    <w:p w14:paraId="2D7E1641" w14:textId="77777777" w:rsidR="00B10788" w:rsidRDefault="00CA59A0" w:rsidP="00246881">
      <w:pPr>
        <w:pStyle w:val="a0"/>
        <w:spacing w:after="0" w:line="240" w:lineRule="auto"/>
        <w:ind w:firstLine="709"/>
        <w:jc w:val="both"/>
        <w:rPr>
          <w:rFonts w:ascii="Century Schoolbook" w:hAnsi="Century Schoolbook" w:cs="Cambria"/>
          <w:sz w:val="28"/>
          <w:szCs w:val="28"/>
          <w:lang w:val="ru-RU"/>
        </w:rPr>
      </w:pPr>
      <w:r>
        <w:rPr>
          <w:rFonts w:ascii="Century Schoolbook" w:hAnsi="Century Schoolbook" w:cs="Cambria"/>
          <w:lang w:val="ru-RU"/>
        </w:rPr>
        <w:t xml:space="preserve">Также к началу конференции будет подготовлен сборник </w:t>
      </w:r>
      <w:r w:rsidRPr="00BE088A">
        <w:rPr>
          <w:rFonts w:ascii="Century Schoolbook" w:hAnsi="Century Schoolbook" w:cs="Cambria"/>
          <w:b/>
          <w:lang w:val="ru-RU"/>
        </w:rPr>
        <w:t>Springer Nature Switzerland AG</w:t>
      </w:r>
      <w:r w:rsidRPr="00CA59A0">
        <w:rPr>
          <w:rFonts w:ascii="Century Schoolbook" w:hAnsi="Century Schoolbook" w:cs="Cambria"/>
          <w:lang w:val="ru-RU"/>
        </w:rPr>
        <w:t xml:space="preserve">, индексируемый в </w:t>
      </w:r>
      <w:r w:rsidRPr="00BE088A">
        <w:rPr>
          <w:rFonts w:ascii="Century Schoolbook" w:hAnsi="Century Schoolbook" w:cs="Cambria"/>
          <w:b/>
          <w:lang w:val="ru-RU"/>
        </w:rPr>
        <w:t>Scopus</w:t>
      </w:r>
      <w:r w:rsidRPr="00CA59A0">
        <w:rPr>
          <w:rFonts w:ascii="Century Schoolbook" w:hAnsi="Century Schoolbook" w:cs="Cambria"/>
          <w:lang w:val="ru-RU"/>
        </w:rPr>
        <w:t xml:space="preserve"> и входящий в ядро РИНЦ, который будет посвящен «</w:t>
      </w:r>
      <w:r w:rsidRPr="00BE088A">
        <w:rPr>
          <w:rFonts w:ascii="Century Schoolbook" w:hAnsi="Century Schoolbook" w:cs="Cambria"/>
          <w:b/>
          <w:lang w:val="ru-RU"/>
        </w:rPr>
        <w:t>DET-2025: International Conference on Distance Education Technologies</w:t>
      </w:r>
      <w:r w:rsidRPr="00CA59A0">
        <w:rPr>
          <w:rFonts w:ascii="Century Schoolbook" w:hAnsi="Century Schoolbook" w:cs="Cambria"/>
          <w:lang w:val="ru-RU"/>
        </w:rPr>
        <w:t xml:space="preserve">». </w:t>
      </w:r>
      <w:r>
        <w:rPr>
          <w:rFonts w:ascii="Century Schoolbook" w:hAnsi="Century Schoolbook" w:cs="Cambria"/>
          <w:lang w:val="ru-RU"/>
        </w:rPr>
        <w:t>Статьи проходят дополнительное рецензирование.</w:t>
      </w:r>
    </w:p>
    <w:p w14:paraId="59287502" w14:textId="77777777" w:rsidR="006B52C7" w:rsidRPr="001664C8" w:rsidRDefault="00B10788" w:rsidP="00B10788">
      <w:pPr>
        <w:pStyle w:val="a0"/>
        <w:spacing w:after="0" w:line="240" w:lineRule="auto"/>
        <w:jc w:val="both"/>
        <w:rPr>
          <w:rFonts w:ascii="Century Schoolbook" w:hAnsi="Century Schoolbook" w:cs="Cambria"/>
          <w:b/>
          <w:sz w:val="28"/>
          <w:szCs w:val="28"/>
          <w:u w:val="single"/>
          <w:lang w:val="ru-RU"/>
        </w:rPr>
      </w:pPr>
      <w:r w:rsidRPr="009808EB">
        <w:rPr>
          <w:rFonts w:ascii="Century Schoolbook" w:hAnsi="Century Schoolbook" w:cs="Cambria"/>
          <w:sz w:val="28"/>
          <w:szCs w:val="28"/>
          <w:lang w:val="ru-RU"/>
        </w:rPr>
        <w:t>Ш</w:t>
      </w:r>
      <w:r w:rsidR="00246881" w:rsidRPr="009808EB">
        <w:rPr>
          <w:rFonts w:ascii="Century Schoolbook" w:hAnsi="Century Schoolbook" w:cs="Cambria"/>
          <w:sz w:val="28"/>
          <w:szCs w:val="28"/>
          <w:lang w:val="ru-RU"/>
        </w:rPr>
        <w:t>аблоны</w:t>
      </w:r>
      <w:r>
        <w:rPr>
          <w:rFonts w:ascii="Century Schoolbook" w:hAnsi="Century Schoolbook" w:cs="Cambria"/>
          <w:sz w:val="28"/>
          <w:szCs w:val="28"/>
          <w:lang w:val="ru-RU"/>
        </w:rPr>
        <w:t xml:space="preserve"> </w:t>
      </w:r>
      <w:r w:rsidR="00246881" w:rsidRPr="009808EB">
        <w:rPr>
          <w:rFonts w:ascii="Century Schoolbook" w:hAnsi="Century Schoolbook" w:cs="Cambria"/>
          <w:sz w:val="28"/>
          <w:szCs w:val="28"/>
          <w:lang w:val="ru-RU"/>
        </w:rPr>
        <w:t xml:space="preserve">для оформления статей доступны по адресу для скачивания: </w:t>
      </w:r>
      <w:r>
        <w:rPr>
          <w:rFonts w:ascii="Century Schoolbook" w:hAnsi="Century Schoolbook" w:cs="Cambria"/>
          <w:sz w:val="28"/>
          <w:szCs w:val="28"/>
          <w:lang w:val="ru-RU"/>
        </w:rPr>
        <w:t xml:space="preserve"> </w:t>
      </w:r>
      <w:r w:rsidR="00326847">
        <w:fldChar w:fldCharType="begin"/>
      </w:r>
      <w:r w:rsidR="00326847">
        <w:instrText>HYPERLINK</w:instrText>
      </w:r>
      <w:r w:rsidR="00326847" w:rsidRPr="009B160B">
        <w:rPr>
          <w:lang w:val="ru-RU"/>
        </w:rPr>
        <w:instrText xml:space="preserve"> "</w:instrText>
      </w:r>
      <w:r w:rsidR="00326847">
        <w:instrText>http</w:instrText>
      </w:r>
      <w:r w:rsidR="00326847" w:rsidRPr="009B160B">
        <w:rPr>
          <w:lang w:val="ru-RU"/>
        </w:rPr>
        <w:instrText>://</w:instrText>
      </w:r>
      <w:r w:rsidR="00326847">
        <w:instrText>agora</w:instrText>
      </w:r>
      <w:r w:rsidR="00326847" w:rsidRPr="009B160B">
        <w:rPr>
          <w:lang w:val="ru-RU"/>
        </w:rPr>
        <w:instrText>.</w:instrText>
      </w:r>
      <w:r w:rsidR="00326847">
        <w:instrText>guru</w:instrText>
      </w:r>
      <w:r w:rsidR="00326847" w:rsidRPr="009B160B">
        <w:rPr>
          <w:lang w:val="ru-RU"/>
        </w:rPr>
        <w:instrText>.</w:instrText>
      </w:r>
      <w:r w:rsidR="00326847">
        <w:instrText>ru</w:instrText>
      </w:r>
      <w:r w:rsidR="00326847" w:rsidRPr="009B160B">
        <w:rPr>
          <w:lang w:val="ru-RU"/>
        </w:rPr>
        <w:instrText>/</w:instrText>
      </w:r>
      <w:r w:rsidR="00326847">
        <w:instrText>display</w:instrText>
      </w:r>
      <w:r w:rsidR="00326847" w:rsidRPr="009B160B">
        <w:rPr>
          <w:lang w:val="ru-RU"/>
        </w:rPr>
        <w:instrText>.</w:instrText>
      </w:r>
      <w:r w:rsidR="00326847">
        <w:instrText>php</w:instrText>
      </w:r>
      <w:r w:rsidR="00326847" w:rsidRPr="009B160B">
        <w:rPr>
          <w:lang w:val="ru-RU"/>
        </w:rPr>
        <w:instrText>?</w:instrText>
      </w:r>
      <w:r w:rsidR="00326847">
        <w:instrText>conf</w:instrText>
      </w:r>
      <w:r w:rsidR="00326847" w:rsidRPr="009B160B">
        <w:rPr>
          <w:lang w:val="ru-RU"/>
        </w:rPr>
        <w:instrText>=</w:instrText>
      </w:r>
      <w:r w:rsidR="00326847">
        <w:instrText>dot</w:instrText>
      </w:r>
      <w:r w:rsidR="00326847" w:rsidRPr="009B160B">
        <w:rPr>
          <w:lang w:val="ru-RU"/>
        </w:rPr>
        <w:instrText>-</w:instrText>
      </w:r>
      <w:r w:rsidR="00326847">
        <w:instrText>yalta</w:instrText>
      </w:r>
      <w:r w:rsidR="00326847" w:rsidRPr="009B160B">
        <w:rPr>
          <w:lang w:val="ru-RU"/>
        </w:rPr>
        <w:instrText>"</w:instrText>
      </w:r>
      <w:r w:rsidR="00326847">
        <w:fldChar w:fldCharType="separate"/>
      </w:r>
      <w:r w:rsidR="00326847" w:rsidRPr="000A6738">
        <w:rPr>
          <w:rFonts w:ascii="Century Schoolbook" w:hAnsi="Century Schoolbook" w:cs="Cambria"/>
          <w:b/>
          <w:sz w:val="28"/>
          <w:szCs w:val="28"/>
          <w:u w:val="single"/>
        </w:rPr>
        <w:t>http</w:t>
      </w:r>
      <w:r w:rsidR="00326847" w:rsidRPr="00B10788">
        <w:rPr>
          <w:rFonts w:ascii="Century Schoolbook" w:hAnsi="Century Schoolbook" w:cs="Cambria"/>
          <w:b/>
          <w:sz w:val="28"/>
          <w:szCs w:val="28"/>
          <w:u w:val="single"/>
          <w:lang w:val="ru-RU"/>
        </w:rPr>
        <w:t>://</w:t>
      </w:r>
      <w:r w:rsidR="00326847" w:rsidRPr="000A6738">
        <w:rPr>
          <w:rFonts w:ascii="Century Schoolbook" w:hAnsi="Century Schoolbook" w:cs="Cambria"/>
          <w:b/>
          <w:sz w:val="28"/>
          <w:szCs w:val="28"/>
          <w:u w:val="single"/>
        </w:rPr>
        <w:t>agora</w:t>
      </w:r>
      <w:r w:rsidR="00326847" w:rsidRPr="00B10788">
        <w:rPr>
          <w:rFonts w:ascii="Century Schoolbook" w:hAnsi="Century Schoolbook" w:cs="Cambria"/>
          <w:b/>
          <w:sz w:val="28"/>
          <w:szCs w:val="28"/>
          <w:u w:val="single"/>
          <w:lang w:val="ru-RU"/>
        </w:rPr>
        <w:t>.</w:t>
      </w:r>
      <w:r w:rsidR="00326847" w:rsidRPr="000A6738">
        <w:rPr>
          <w:rFonts w:ascii="Century Schoolbook" w:hAnsi="Century Schoolbook" w:cs="Cambria"/>
          <w:b/>
          <w:sz w:val="28"/>
          <w:szCs w:val="28"/>
          <w:u w:val="single"/>
        </w:rPr>
        <w:t>guru</w:t>
      </w:r>
      <w:r w:rsidR="00326847" w:rsidRPr="00B10788">
        <w:rPr>
          <w:rFonts w:ascii="Century Schoolbook" w:hAnsi="Century Schoolbook" w:cs="Cambria"/>
          <w:b/>
          <w:sz w:val="28"/>
          <w:szCs w:val="28"/>
          <w:u w:val="single"/>
          <w:lang w:val="ru-RU"/>
        </w:rPr>
        <w:t>.</w:t>
      </w:r>
      <w:proofErr w:type="spellStart"/>
      <w:r w:rsidR="00326847" w:rsidRPr="000A6738">
        <w:rPr>
          <w:rFonts w:ascii="Century Schoolbook" w:hAnsi="Century Schoolbook" w:cs="Cambria"/>
          <w:b/>
          <w:sz w:val="28"/>
          <w:szCs w:val="28"/>
          <w:u w:val="single"/>
        </w:rPr>
        <w:t>ru</w:t>
      </w:r>
      <w:proofErr w:type="spellEnd"/>
      <w:r w:rsidR="00326847" w:rsidRPr="00B10788">
        <w:rPr>
          <w:rFonts w:ascii="Century Schoolbook" w:hAnsi="Century Schoolbook" w:cs="Cambria"/>
          <w:b/>
          <w:sz w:val="28"/>
          <w:szCs w:val="28"/>
          <w:u w:val="single"/>
          <w:lang w:val="ru-RU"/>
        </w:rPr>
        <w:t>/</w:t>
      </w:r>
      <w:r w:rsidR="00326847" w:rsidRPr="000A6738">
        <w:rPr>
          <w:rFonts w:ascii="Century Schoolbook" w:hAnsi="Century Schoolbook" w:cs="Cambria"/>
          <w:b/>
          <w:sz w:val="28"/>
          <w:szCs w:val="28"/>
          <w:u w:val="single"/>
        </w:rPr>
        <w:t>display</w:t>
      </w:r>
      <w:r w:rsidR="00326847" w:rsidRPr="00B10788">
        <w:rPr>
          <w:rFonts w:ascii="Century Schoolbook" w:hAnsi="Century Schoolbook" w:cs="Cambria"/>
          <w:b/>
          <w:sz w:val="28"/>
          <w:szCs w:val="28"/>
          <w:u w:val="single"/>
          <w:lang w:val="ru-RU"/>
        </w:rPr>
        <w:t>.</w:t>
      </w:r>
      <w:proofErr w:type="spellStart"/>
      <w:r w:rsidR="00326847" w:rsidRPr="000A6738">
        <w:rPr>
          <w:rFonts w:ascii="Century Schoolbook" w:hAnsi="Century Schoolbook" w:cs="Cambria"/>
          <w:b/>
          <w:sz w:val="28"/>
          <w:szCs w:val="28"/>
          <w:u w:val="single"/>
        </w:rPr>
        <w:t>php</w:t>
      </w:r>
      <w:proofErr w:type="spellEnd"/>
      <w:r w:rsidR="00326847" w:rsidRPr="00B10788">
        <w:rPr>
          <w:rFonts w:ascii="Century Schoolbook" w:hAnsi="Century Schoolbook" w:cs="Cambria"/>
          <w:b/>
          <w:sz w:val="28"/>
          <w:szCs w:val="28"/>
          <w:u w:val="single"/>
          <w:lang w:val="ru-RU"/>
        </w:rPr>
        <w:t>?</w:t>
      </w:r>
      <w:r w:rsidR="00326847" w:rsidRPr="000A6738">
        <w:rPr>
          <w:rFonts w:ascii="Century Schoolbook" w:hAnsi="Century Schoolbook" w:cs="Cambria"/>
          <w:b/>
          <w:sz w:val="28"/>
          <w:szCs w:val="28"/>
          <w:u w:val="single"/>
        </w:rPr>
        <w:t>conf</w:t>
      </w:r>
      <w:r w:rsidR="00326847" w:rsidRPr="00B10788">
        <w:rPr>
          <w:rFonts w:ascii="Century Schoolbook" w:hAnsi="Century Schoolbook" w:cs="Cambria"/>
          <w:b/>
          <w:sz w:val="28"/>
          <w:szCs w:val="28"/>
          <w:u w:val="single"/>
          <w:lang w:val="ru-RU"/>
        </w:rPr>
        <w:t>=</w:t>
      </w:r>
      <w:r w:rsidR="00326847" w:rsidRPr="000A6738">
        <w:rPr>
          <w:rFonts w:ascii="Century Schoolbook" w:hAnsi="Century Schoolbook" w:cs="Cambria"/>
          <w:b/>
          <w:sz w:val="28"/>
          <w:szCs w:val="28"/>
          <w:u w:val="single"/>
        </w:rPr>
        <w:t>dot</w:t>
      </w:r>
      <w:r w:rsidR="00326847" w:rsidRPr="00B10788">
        <w:rPr>
          <w:rFonts w:ascii="Century Schoolbook" w:hAnsi="Century Schoolbook" w:cs="Cambria"/>
          <w:b/>
          <w:sz w:val="28"/>
          <w:szCs w:val="28"/>
          <w:u w:val="single"/>
          <w:lang w:val="ru-RU"/>
        </w:rPr>
        <w:t>-</w:t>
      </w:r>
      <w:proofErr w:type="spellStart"/>
      <w:r w:rsidR="00326847" w:rsidRPr="000A6738">
        <w:rPr>
          <w:rFonts w:ascii="Century Schoolbook" w:hAnsi="Century Schoolbook" w:cs="Cambria"/>
          <w:b/>
          <w:sz w:val="28"/>
          <w:szCs w:val="28"/>
          <w:u w:val="single"/>
        </w:rPr>
        <w:t>yalta</w:t>
      </w:r>
      <w:proofErr w:type="spellEnd"/>
      <w:r w:rsidR="00326847">
        <w:fldChar w:fldCharType="end"/>
      </w:r>
    </w:p>
    <w:p w14:paraId="001DACD1" w14:textId="77777777" w:rsidR="005A0058" w:rsidRPr="005A0058" w:rsidRDefault="005A0058" w:rsidP="005A0058">
      <w:pPr>
        <w:pStyle w:val="a0"/>
        <w:rPr>
          <w:lang w:val="ru-RU"/>
        </w:rPr>
      </w:pPr>
    </w:p>
    <w:p w14:paraId="0D7B6E4C" w14:textId="77777777" w:rsidR="00515994" w:rsidRPr="007E56E1" w:rsidRDefault="00515994" w:rsidP="006B52C7">
      <w:pPr>
        <w:pStyle w:val="1"/>
        <w:keepNext w:val="0"/>
        <w:numPr>
          <w:ilvl w:val="0"/>
          <w:numId w:val="0"/>
        </w:numPr>
        <w:spacing w:before="0" w:after="0" w:line="240" w:lineRule="auto"/>
        <w:ind w:left="794"/>
        <w:jc w:val="center"/>
        <w:rPr>
          <w:rFonts w:ascii="Century Schoolbook" w:eastAsia="Andale Sans UI" w:hAnsi="Century Schoolbook" w:cs="Cambria"/>
          <w:bCs w:val="0"/>
          <w:color w:val="00000A"/>
          <w:sz w:val="28"/>
          <w:szCs w:val="28"/>
          <w:lang w:bidi="en-US"/>
        </w:rPr>
      </w:pPr>
      <w:r w:rsidRPr="007E56E1">
        <w:rPr>
          <w:rFonts w:ascii="Century Schoolbook" w:eastAsia="Andale Sans UI" w:hAnsi="Century Schoolbook" w:cs="Cambria"/>
          <w:bCs w:val="0"/>
          <w:color w:val="00000A"/>
          <w:sz w:val="28"/>
          <w:szCs w:val="28"/>
          <w:lang w:bidi="en-US"/>
        </w:rPr>
        <w:t>ПРАВИЛА ПУБЛИКАЦИИ И ОФОРМЛЕНИЯ</w:t>
      </w:r>
    </w:p>
    <w:p w14:paraId="53431F12" w14:textId="77777777" w:rsidR="00515994" w:rsidRPr="009808EB" w:rsidRDefault="00246881" w:rsidP="00515994">
      <w:pPr>
        <w:pStyle w:val="af1"/>
        <w:spacing w:before="0" w:beforeAutospacing="0" w:after="0" w:afterAutospacing="0"/>
        <w:ind w:firstLine="709"/>
        <w:jc w:val="both"/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</w:pPr>
      <w:r w:rsidRPr="009808EB"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>О</w:t>
      </w:r>
      <w:r w:rsidR="00515994" w:rsidRPr="009808EB"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>бъем статьи</w:t>
      </w:r>
      <w:r w:rsidR="005F6EF4" w:rsidRPr="009808EB"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 xml:space="preserve"> на русском языке</w:t>
      </w:r>
      <w:r w:rsidR="00515994" w:rsidRPr="009808EB"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 xml:space="preserve"> – </w:t>
      </w:r>
      <w:r w:rsidR="00C642A8" w:rsidRPr="009808EB"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>2</w:t>
      </w:r>
      <w:r w:rsidRPr="009808EB"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>-</w:t>
      </w:r>
      <w:r w:rsidR="00C642A8" w:rsidRPr="009808EB"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>4</w:t>
      </w:r>
      <w:r w:rsidR="00515994" w:rsidRPr="009808EB"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 xml:space="preserve"> страниц. Количество авторов статьи не более </w:t>
      </w:r>
      <w:r w:rsidR="00C642A8" w:rsidRPr="009808EB"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>4</w:t>
      </w:r>
      <w:r w:rsidR="00515994" w:rsidRPr="009808EB"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 xml:space="preserve">-х, студенческие статьи публикуются в соавторстве с </w:t>
      </w:r>
      <w:r w:rsidR="007E56E1"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 xml:space="preserve">научным </w:t>
      </w:r>
      <w:r w:rsidR="00515994" w:rsidRPr="009808EB">
        <w:rPr>
          <w:rFonts w:ascii="Century Schoolbook" w:eastAsia="Andale Sans UI" w:hAnsi="Century Schoolbook" w:cs="Cambria"/>
          <w:color w:val="00000A"/>
          <w:kern w:val="1"/>
          <w:sz w:val="28"/>
          <w:szCs w:val="28"/>
          <w:lang w:eastAsia="zh-CN" w:bidi="en-US"/>
        </w:rPr>
        <w:t>руководителем.</w:t>
      </w:r>
    </w:p>
    <w:p w14:paraId="510BC5FE" w14:textId="77777777" w:rsidR="00693012" w:rsidRPr="00BF3898" w:rsidRDefault="00693012" w:rsidP="00BE4777">
      <w:pPr>
        <w:pStyle w:val="af1"/>
        <w:spacing w:before="0" w:beforeAutospacing="0" w:after="0" w:afterAutospacing="0"/>
        <w:ind w:firstLine="709"/>
        <w:jc w:val="center"/>
        <w:rPr>
          <w:rFonts w:ascii="Century Schoolbook" w:eastAsia="Andale Sans UI" w:hAnsi="Century Schoolbook" w:cs="Cambria"/>
          <w:b/>
          <w:bCs/>
          <w:color w:val="00000A"/>
          <w:kern w:val="1"/>
          <w:sz w:val="16"/>
          <w:szCs w:val="16"/>
          <w:lang w:eastAsia="zh-CN" w:bidi="en-US"/>
        </w:rPr>
      </w:pPr>
    </w:p>
    <w:p w14:paraId="4BB78620" w14:textId="77777777" w:rsidR="00515994" w:rsidRPr="009808EB" w:rsidRDefault="00515994" w:rsidP="00BE4777">
      <w:pPr>
        <w:pStyle w:val="af1"/>
        <w:spacing w:before="0" w:beforeAutospacing="0" w:after="0" w:afterAutospacing="0"/>
        <w:ind w:firstLine="709"/>
        <w:jc w:val="center"/>
        <w:rPr>
          <w:rFonts w:ascii="Century Schoolbook" w:eastAsia="Andale Sans UI" w:hAnsi="Century Schoolbook" w:cs="Cambria"/>
          <w:b/>
          <w:bCs/>
          <w:color w:val="00000A"/>
          <w:kern w:val="1"/>
          <w:sz w:val="28"/>
          <w:szCs w:val="28"/>
          <w:lang w:eastAsia="zh-CN" w:bidi="en-US"/>
        </w:rPr>
      </w:pPr>
      <w:r w:rsidRPr="009808EB">
        <w:rPr>
          <w:rFonts w:ascii="Century Schoolbook" w:eastAsia="Andale Sans UI" w:hAnsi="Century Schoolbook" w:cs="Cambria"/>
          <w:b/>
          <w:bCs/>
          <w:color w:val="00000A"/>
          <w:kern w:val="1"/>
          <w:sz w:val="28"/>
          <w:szCs w:val="28"/>
          <w:lang w:eastAsia="zh-CN" w:bidi="en-US"/>
        </w:rPr>
        <w:t>Правила оформления</w:t>
      </w:r>
    </w:p>
    <w:p w14:paraId="5AA16632" w14:textId="77777777" w:rsidR="00515994" w:rsidRPr="001664C8" w:rsidRDefault="00515994" w:rsidP="001664C8">
      <w:pPr>
        <w:pStyle w:val="af1"/>
        <w:spacing w:before="0" w:beforeAutospacing="0" w:after="0" w:afterAutospacing="0"/>
        <w:ind w:left="-284" w:right="-428" w:firstLine="568"/>
        <w:jc w:val="both"/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</w:pPr>
      <w:r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>Материалы направляются в формате Word или Open Office, размер бумаги – А4, поля – 2 см со всех сторон, шрифт основного текста – 1</w:t>
      </w:r>
      <w:r w:rsidR="00C642A8"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>2</w:t>
      </w:r>
      <w:r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>, межстрочный интервал – 1,</w:t>
      </w:r>
      <w:r w:rsidR="00C642A8"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>0</w:t>
      </w:r>
      <w:r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>, отступ – 1,</w:t>
      </w:r>
      <w:r w:rsidR="00C642A8"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>0</w:t>
      </w:r>
      <w:r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>.</w:t>
      </w:r>
    </w:p>
    <w:p w14:paraId="7CDA6D91" w14:textId="77777777" w:rsidR="00515994" w:rsidRPr="001664C8" w:rsidRDefault="00515994" w:rsidP="00CA59A0">
      <w:pPr>
        <w:pStyle w:val="af1"/>
        <w:numPr>
          <w:ilvl w:val="0"/>
          <w:numId w:val="7"/>
        </w:numPr>
        <w:spacing w:before="0" w:beforeAutospacing="0" w:after="0" w:afterAutospacing="0"/>
        <w:ind w:left="142" w:firstLine="284"/>
        <w:jc w:val="both"/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</w:pPr>
      <w:r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 xml:space="preserve">В левом углу помещается </w:t>
      </w:r>
      <w:r w:rsidR="007E56E1"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>номер УДК (шрифт – полужирный)</w:t>
      </w:r>
    </w:p>
    <w:p w14:paraId="62AA58F9" w14:textId="77777777" w:rsidR="007E56E1" w:rsidRPr="001664C8" w:rsidRDefault="007E56E1" w:rsidP="00CA59A0">
      <w:pPr>
        <w:pStyle w:val="af1"/>
        <w:numPr>
          <w:ilvl w:val="0"/>
          <w:numId w:val="7"/>
        </w:numPr>
        <w:spacing w:before="0" w:beforeAutospacing="0" w:after="0" w:afterAutospacing="0"/>
        <w:ind w:left="142" w:firstLine="284"/>
        <w:jc w:val="both"/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</w:pPr>
      <w:r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 xml:space="preserve">ФИО автора – по центру (полужирный, курсив) </w:t>
      </w:r>
    </w:p>
    <w:p w14:paraId="3C2427B1" w14:textId="77777777" w:rsidR="007E56E1" w:rsidRPr="001664C8" w:rsidRDefault="007E56E1" w:rsidP="00CA59A0">
      <w:pPr>
        <w:pStyle w:val="af1"/>
        <w:numPr>
          <w:ilvl w:val="0"/>
          <w:numId w:val="7"/>
        </w:numPr>
        <w:spacing w:before="0" w:beforeAutospacing="0" w:after="0" w:afterAutospacing="0"/>
        <w:ind w:left="142" w:right="-851" w:firstLine="284"/>
        <w:jc w:val="both"/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</w:pPr>
      <w:r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 xml:space="preserve">Научная степень, научное звание и место работы автора (курсив, по центру) </w:t>
      </w:r>
    </w:p>
    <w:p w14:paraId="521385F8" w14:textId="77777777" w:rsidR="007E56E1" w:rsidRPr="001664C8" w:rsidRDefault="007E56E1" w:rsidP="00CA59A0">
      <w:pPr>
        <w:pStyle w:val="af1"/>
        <w:numPr>
          <w:ilvl w:val="0"/>
          <w:numId w:val="7"/>
        </w:numPr>
        <w:spacing w:before="0" w:beforeAutospacing="0" w:after="0" w:afterAutospacing="0"/>
        <w:ind w:left="142" w:firstLine="284"/>
        <w:jc w:val="both"/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</w:pPr>
      <w:proofErr w:type="spellStart"/>
      <w:r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>e-mail</w:t>
      </w:r>
      <w:proofErr w:type="spellEnd"/>
      <w:r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 xml:space="preserve"> (курсив, по центру)</w:t>
      </w:r>
    </w:p>
    <w:p w14:paraId="52075EAC" w14:textId="77777777" w:rsidR="008E24C7" w:rsidRPr="001664C8" w:rsidRDefault="008E24C7" w:rsidP="00CA59A0">
      <w:pPr>
        <w:pStyle w:val="af1"/>
        <w:numPr>
          <w:ilvl w:val="0"/>
          <w:numId w:val="7"/>
        </w:numPr>
        <w:spacing w:before="0" w:beforeAutospacing="0" w:after="0" w:afterAutospacing="0"/>
        <w:ind w:left="142" w:firstLine="284"/>
        <w:jc w:val="both"/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</w:pPr>
      <w:r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 xml:space="preserve">Название статьи по центру прописными буквами (полужирный) </w:t>
      </w:r>
    </w:p>
    <w:p w14:paraId="7FC7D5AE" w14:textId="7C6ECCB9" w:rsidR="00511CE9" w:rsidRPr="001664C8" w:rsidRDefault="00511CE9" w:rsidP="00CA59A0">
      <w:pPr>
        <w:pStyle w:val="af1"/>
        <w:numPr>
          <w:ilvl w:val="0"/>
          <w:numId w:val="7"/>
        </w:numPr>
        <w:spacing w:before="0" w:beforeAutospacing="0" w:after="0" w:afterAutospacing="0"/>
        <w:ind w:left="142" w:firstLine="284"/>
        <w:jc w:val="both"/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</w:pPr>
      <w:r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>Название и номер гранта, если статья публикуется при поддержке гранта (шрифт – полужирный, 12пт, по левому краю)</w:t>
      </w:r>
    </w:p>
    <w:p w14:paraId="305D7550" w14:textId="77777777" w:rsidR="00515994" w:rsidRPr="001664C8" w:rsidRDefault="00515994" w:rsidP="00CA59A0">
      <w:pPr>
        <w:pStyle w:val="af1"/>
        <w:numPr>
          <w:ilvl w:val="0"/>
          <w:numId w:val="7"/>
        </w:numPr>
        <w:spacing w:before="0" w:beforeAutospacing="0" w:after="0" w:afterAutospacing="0"/>
        <w:ind w:left="142" w:firstLine="284"/>
        <w:jc w:val="both"/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</w:pPr>
      <w:r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>Аннотация (по ширине)</w:t>
      </w:r>
    </w:p>
    <w:p w14:paraId="0C6A56B5" w14:textId="77777777" w:rsidR="00515994" w:rsidRPr="001664C8" w:rsidRDefault="001F447B" w:rsidP="00CA59A0">
      <w:pPr>
        <w:pStyle w:val="af1"/>
        <w:numPr>
          <w:ilvl w:val="0"/>
          <w:numId w:val="7"/>
        </w:numPr>
        <w:spacing w:before="0" w:beforeAutospacing="0" w:after="0" w:afterAutospacing="0"/>
        <w:ind w:left="142" w:firstLine="284"/>
        <w:jc w:val="both"/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</w:pPr>
      <w:r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>К</w:t>
      </w:r>
      <w:r w:rsidR="00515994"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>лючевые слова (по ширине).</w:t>
      </w:r>
    </w:p>
    <w:p w14:paraId="668D0CA8" w14:textId="77777777" w:rsidR="00515994" w:rsidRPr="001664C8" w:rsidRDefault="00515994" w:rsidP="00CA59A0">
      <w:pPr>
        <w:pStyle w:val="af1"/>
        <w:numPr>
          <w:ilvl w:val="0"/>
          <w:numId w:val="7"/>
        </w:numPr>
        <w:spacing w:before="0" w:beforeAutospacing="0" w:after="0" w:afterAutospacing="0"/>
        <w:ind w:left="142" w:firstLine="284"/>
        <w:jc w:val="both"/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</w:pPr>
      <w:r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>Также ФИО, научная степень и научное звание, место работы, название, аннотация и ключевые слова дублируются на английском языке.</w:t>
      </w:r>
    </w:p>
    <w:p w14:paraId="4C2B7DFE" w14:textId="77777777" w:rsidR="00693012" w:rsidRPr="001664C8" w:rsidRDefault="00515994" w:rsidP="00CA59A0">
      <w:pPr>
        <w:pStyle w:val="af1"/>
        <w:numPr>
          <w:ilvl w:val="0"/>
          <w:numId w:val="7"/>
        </w:numPr>
        <w:spacing w:before="0" w:beforeAutospacing="0" w:after="0" w:afterAutospacing="0"/>
        <w:ind w:left="142" w:firstLine="284"/>
        <w:jc w:val="both"/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</w:pPr>
      <w:r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>Список литературы оформляется согласно ГОСТ Р 7.1-2008 (</w:t>
      </w:r>
      <w:r w:rsidR="00C642A8"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>количество</w:t>
      </w:r>
      <w:r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 xml:space="preserve"> источников</w:t>
      </w:r>
      <w:r w:rsidR="00C642A8"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 xml:space="preserve"> от 3 до 10</w:t>
      </w:r>
      <w:r w:rsidRPr="001664C8">
        <w:rPr>
          <w:rFonts w:ascii="Century Schoolbook" w:eastAsia="Andale Sans UI" w:hAnsi="Century Schoolbook" w:cs="Cambria"/>
          <w:color w:val="00000A"/>
          <w:kern w:val="1"/>
          <w:sz w:val="26"/>
          <w:szCs w:val="26"/>
          <w:lang w:eastAsia="zh-CN" w:bidi="en-US"/>
        </w:rPr>
        <w:t>).</w:t>
      </w:r>
    </w:p>
    <w:p w14:paraId="3B8D67DE" w14:textId="77777777" w:rsidR="00515994" w:rsidRPr="00BF3898" w:rsidRDefault="00A846AF" w:rsidP="00693012">
      <w:pPr>
        <w:pStyle w:val="af1"/>
        <w:spacing w:before="0" w:beforeAutospacing="0" w:after="0" w:afterAutospacing="0"/>
        <w:jc w:val="both"/>
        <w:rPr>
          <w:rFonts w:ascii="Century Schoolbook" w:eastAsia="Andale Sans UI" w:hAnsi="Century Schoolbook" w:cs="Cambria"/>
          <w:color w:val="00000A"/>
          <w:kern w:val="1"/>
          <w:sz w:val="16"/>
          <w:szCs w:val="16"/>
          <w:lang w:eastAsia="zh-CN" w:bidi="en-US"/>
        </w:rPr>
      </w:pPr>
      <w:r w:rsidRPr="001E1CFC">
        <w:rPr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8BCAA8" wp14:editId="5DEA5337">
                <wp:simplePos x="0" y="0"/>
                <wp:positionH relativeFrom="page">
                  <wp:align>left</wp:align>
                </wp:positionH>
                <wp:positionV relativeFrom="paragraph">
                  <wp:posOffset>19050</wp:posOffset>
                </wp:positionV>
                <wp:extent cx="8267700" cy="17049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0" cy="1704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94DE5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63A1B" id="Прямоугольник 8" o:spid="_x0000_s1026" style="position:absolute;margin-left:0;margin-top:1.5pt;width:651pt;height:134.2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" fillcolor="#494de5" strokecolor="#1f4d78 [1604]" strokeweight="1pt">
                <v:fill color2="#d9e8f5 [756]" rotate="t" colors="0 #494de5;.5 #c1d8f8;1 #e1ecfb" focus="100%" type="gradient"/>
                <w10:wrap anchorx="page"/>
              </v:rect>
            </w:pict>
          </mc:Fallback>
        </mc:AlternateContent>
      </w:r>
    </w:p>
    <w:p w14:paraId="3AD68D62" w14:textId="77777777" w:rsidR="00515994" w:rsidRPr="009808EB" w:rsidRDefault="00515994" w:rsidP="001E1CFC">
      <w:pPr>
        <w:pStyle w:val="a0"/>
        <w:spacing w:after="0" w:line="240" w:lineRule="auto"/>
        <w:jc w:val="both"/>
        <w:rPr>
          <w:rFonts w:ascii="Century Schoolbook" w:hAnsi="Century Schoolbook" w:cs="Cambria"/>
          <w:sz w:val="28"/>
          <w:szCs w:val="28"/>
          <w:lang w:val="ru-RU"/>
        </w:rPr>
      </w:pPr>
      <w:r w:rsidRPr="001E1CFC">
        <w:rPr>
          <w:rFonts w:ascii="Century Schoolbook" w:hAnsi="Century Schoolbook" w:cs="Cambria"/>
          <w:b/>
          <w:sz w:val="28"/>
          <w:szCs w:val="28"/>
          <w:lang w:val="ru-RU"/>
        </w:rPr>
        <w:t>Контактны</w:t>
      </w:r>
      <w:r w:rsidR="00146184" w:rsidRPr="001E1CFC">
        <w:rPr>
          <w:rFonts w:ascii="Century Schoolbook" w:hAnsi="Century Schoolbook" w:cs="Cambria"/>
          <w:b/>
          <w:sz w:val="28"/>
          <w:szCs w:val="28"/>
          <w:lang w:val="ru-RU"/>
        </w:rPr>
        <w:t>й</w:t>
      </w:r>
      <w:r w:rsidRPr="001E1CFC">
        <w:rPr>
          <w:rFonts w:ascii="Century Schoolbook" w:hAnsi="Century Schoolbook" w:cs="Cambria"/>
          <w:b/>
          <w:sz w:val="28"/>
          <w:szCs w:val="28"/>
          <w:lang w:val="ru-RU"/>
        </w:rPr>
        <w:t xml:space="preserve"> телефон</w:t>
      </w:r>
      <w:r w:rsidR="00146184">
        <w:rPr>
          <w:rFonts w:ascii="Century Schoolbook" w:hAnsi="Century Schoolbook" w:cs="Cambria"/>
          <w:sz w:val="28"/>
          <w:szCs w:val="28"/>
          <w:lang w:val="ru-RU"/>
        </w:rPr>
        <w:t xml:space="preserve"> (</w:t>
      </w:r>
      <w:r w:rsidR="00146184">
        <w:rPr>
          <w:rFonts w:ascii="Century Schoolbook" w:hAnsi="Century Schoolbook" w:cs="Cambria"/>
          <w:sz w:val="28"/>
          <w:szCs w:val="28"/>
        </w:rPr>
        <w:t>WhatsApp</w:t>
      </w:r>
      <w:r w:rsidR="00146184" w:rsidRPr="001E1CFC">
        <w:rPr>
          <w:rFonts w:ascii="Century Schoolbook" w:hAnsi="Century Schoolbook" w:cs="Cambria"/>
          <w:sz w:val="28"/>
          <w:szCs w:val="28"/>
          <w:lang w:val="ru-RU"/>
        </w:rPr>
        <w:t xml:space="preserve">, </w:t>
      </w:r>
      <w:r w:rsidR="00146184">
        <w:rPr>
          <w:rFonts w:ascii="Century Schoolbook" w:hAnsi="Century Schoolbook" w:cs="Cambria"/>
          <w:sz w:val="28"/>
          <w:szCs w:val="28"/>
          <w:lang w:val="ru-RU"/>
        </w:rPr>
        <w:t>Телеграм)</w:t>
      </w:r>
      <w:r w:rsidRPr="009808EB">
        <w:rPr>
          <w:rFonts w:ascii="Century Schoolbook" w:hAnsi="Century Schoolbook" w:cs="Cambria"/>
          <w:sz w:val="28"/>
          <w:szCs w:val="28"/>
          <w:lang w:val="ru-RU"/>
        </w:rPr>
        <w:t>:</w:t>
      </w:r>
    </w:p>
    <w:p w14:paraId="53FACB5B" w14:textId="77777777" w:rsidR="00095E9B" w:rsidRPr="009808EB" w:rsidRDefault="00515994" w:rsidP="00246881">
      <w:pPr>
        <w:pStyle w:val="a0"/>
        <w:spacing w:after="0" w:line="240" w:lineRule="auto"/>
        <w:ind w:right="-286"/>
        <w:jc w:val="both"/>
        <w:rPr>
          <w:rFonts w:ascii="Century Schoolbook" w:hAnsi="Century Schoolbook" w:cs="Cambria"/>
          <w:sz w:val="28"/>
          <w:szCs w:val="28"/>
          <w:lang w:val="ru-RU"/>
        </w:rPr>
      </w:pPr>
      <w:r w:rsidRPr="009808EB">
        <w:rPr>
          <w:rFonts w:ascii="Century Schoolbook" w:hAnsi="Century Schoolbook" w:cs="Cambria"/>
          <w:sz w:val="28"/>
          <w:szCs w:val="28"/>
          <w:lang w:val="ru-RU"/>
        </w:rPr>
        <w:t xml:space="preserve">+7 (978) 761-16-79 — Таран Виктория Николаевна </w:t>
      </w:r>
      <w:r w:rsidR="00C77408">
        <w:rPr>
          <w:rFonts w:ascii="Century Schoolbook" w:hAnsi="Century Schoolbook" w:cs="Cambria"/>
          <w:sz w:val="28"/>
          <w:szCs w:val="28"/>
          <w:lang w:val="ru-RU"/>
        </w:rPr>
        <w:t>(+7 (978) 244-51-88)</w:t>
      </w:r>
    </w:p>
    <w:p w14:paraId="57584B55" w14:textId="77777777" w:rsidR="00515994" w:rsidRPr="009808EB" w:rsidRDefault="00515994" w:rsidP="00515994">
      <w:pPr>
        <w:pStyle w:val="a0"/>
        <w:spacing w:after="0" w:line="240" w:lineRule="auto"/>
        <w:jc w:val="both"/>
        <w:rPr>
          <w:rFonts w:ascii="Century Schoolbook" w:hAnsi="Century Schoolbook" w:cs="Cambria"/>
          <w:sz w:val="28"/>
          <w:szCs w:val="28"/>
          <w:lang w:val="ru-RU"/>
        </w:rPr>
      </w:pPr>
      <w:proofErr w:type="gramStart"/>
      <w:r w:rsidRPr="009808EB">
        <w:rPr>
          <w:rFonts w:ascii="Century Schoolbook" w:hAnsi="Century Schoolbook" w:cs="Cambria"/>
          <w:sz w:val="28"/>
          <w:szCs w:val="28"/>
          <w:lang w:val="ru-RU"/>
        </w:rPr>
        <w:t xml:space="preserve">E-mail:  </w:t>
      </w:r>
      <w:r w:rsidR="00C53CED" w:rsidRPr="007E56E1">
        <w:rPr>
          <w:rFonts w:ascii="Century Schoolbook" w:hAnsi="Century Schoolbook" w:cs="Cambria"/>
          <w:sz w:val="28"/>
          <w:szCs w:val="28"/>
          <w:u w:val="single"/>
          <w:lang w:val="ru-RU"/>
        </w:rPr>
        <w:t>vi</w:t>
      </w:r>
      <w:r w:rsidRPr="007E56E1">
        <w:rPr>
          <w:rFonts w:ascii="Century Schoolbook" w:hAnsi="Century Schoolbook" w:cs="Cambria"/>
          <w:sz w:val="28"/>
          <w:szCs w:val="28"/>
          <w:u w:val="single"/>
          <w:lang w:val="ru-RU"/>
        </w:rPr>
        <w:t>ctoriyayalta@</w:t>
      </w:r>
      <w:r w:rsidR="005257ED" w:rsidRPr="007E56E1">
        <w:rPr>
          <w:rFonts w:ascii="Century Schoolbook" w:hAnsi="Century Schoolbook" w:cs="Cambria"/>
          <w:sz w:val="28"/>
          <w:szCs w:val="28"/>
          <w:u w:val="single"/>
          <w:lang w:val="ru-RU"/>
        </w:rPr>
        <w:t>gmail.com</w:t>
      </w:r>
      <w:proofErr w:type="gramEnd"/>
      <w:r w:rsidRPr="009808EB">
        <w:rPr>
          <w:rFonts w:ascii="Century Schoolbook" w:hAnsi="Century Schoolbook" w:cs="Cambria"/>
          <w:sz w:val="28"/>
          <w:szCs w:val="28"/>
          <w:lang w:val="ru-RU"/>
        </w:rPr>
        <w:t xml:space="preserve">  </w:t>
      </w:r>
    </w:p>
    <w:p w14:paraId="714EDD95" w14:textId="77777777" w:rsidR="00326847" w:rsidRPr="008A2914" w:rsidRDefault="00326847" w:rsidP="00777782">
      <w:pPr>
        <w:pStyle w:val="a0"/>
        <w:spacing w:after="0" w:line="240" w:lineRule="auto"/>
        <w:ind w:right="-286"/>
        <w:jc w:val="both"/>
        <w:rPr>
          <w:rFonts w:ascii="Century Schoolbook" w:hAnsi="Century Schoolbook" w:cs="Cambria"/>
          <w:sz w:val="26"/>
          <w:szCs w:val="26"/>
          <w:lang w:val="ru-RU"/>
        </w:rPr>
      </w:pPr>
      <w:r w:rsidRPr="008A2914">
        <w:rPr>
          <w:rFonts w:ascii="Century Schoolbook" w:hAnsi="Century Schoolbook" w:cs="Cambria"/>
          <w:sz w:val="26"/>
          <w:szCs w:val="26"/>
          <w:lang w:val="ru-RU"/>
        </w:rPr>
        <w:t>Ссылка для</w:t>
      </w:r>
      <w:r w:rsidR="00C642A8" w:rsidRPr="008A2914">
        <w:rPr>
          <w:rFonts w:ascii="Century Schoolbook" w:hAnsi="Century Schoolbook" w:cs="Cambria"/>
          <w:sz w:val="26"/>
          <w:szCs w:val="26"/>
          <w:lang w:val="ru-RU"/>
        </w:rPr>
        <w:t xml:space="preserve"> регистрации и</w:t>
      </w:r>
      <w:r w:rsidRPr="008A2914">
        <w:rPr>
          <w:rFonts w:ascii="Century Schoolbook" w:hAnsi="Century Schoolbook" w:cs="Cambria"/>
          <w:sz w:val="26"/>
          <w:szCs w:val="26"/>
          <w:lang w:val="ru-RU"/>
        </w:rPr>
        <w:t xml:space="preserve"> скачивания образцов статей на </w:t>
      </w:r>
      <w:r w:rsidRPr="00777782">
        <w:rPr>
          <w:rFonts w:ascii="Century Schoolbook" w:hAnsi="Century Schoolbook" w:cs="Cambria"/>
          <w:b/>
          <w:sz w:val="26"/>
          <w:szCs w:val="26"/>
          <w:lang w:val="ru-RU"/>
        </w:rPr>
        <w:t>сайте конференции</w:t>
      </w:r>
      <w:r w:rsidRPr="008A2914">
        <w:rPr>
          <w:rFonts w:ascii="Century Schoolbook" w:hAnsi="Century Schoolbook" w:cs="Cambria"/>
          <w:sz w:val="26"/>
          <w:szCs w:val="26"/>
          <w:lang w:val="ru-RU"/>
        </w:rPr>
        <w:t>:</w:t>
      </w:r>
    </w:p>
    <w:p w14:paraId="799797EF" w14:textId="77777777" w:rsidR="00515994" w:rsidRPr="009A7647" w:rsidRDefault="00515994" w:rsidP="00246881">
      <w:pPr>
        <w:pStyle w:val="a0"/>
        <w:spacing w:after="0" w:line="240" w:lineRule="auto"/>
        <w:ind w:firstLine="709"/>
        <w:jc w:val="both"/>
        <w:rPr>
          <w:rFonts w:ascii="Century Schoolbook" w:hAnsi="Century Schoolbook" w:cs="Cambria"/>
          <w:b/>
          <w:sz w:val="28"/>
          <w:szCs w:val="28"/>
          <w:lang w:val="ru-RU"/>
        </w:rPr>
      </w:pPr>
      <w:r>
        <w:fldChar w:fldCharType="begin"/>
      </w:r>
      <w:r>
        <w:instrText>HYPERLINK</w:instrText>
      </w:r>
      <w:r w:rsidRPr="009B160B">
        <w:rPr>
          <w:lang w:val="ru-RU"/>
        </w:rPr>
        <w:instrText xml:space="preserve"> "</w:instrText>
      </w:r>
      <w:r>
        <w:instrText>http</w:instrText>
      </w:r>
      <w:r w:rsidRPr="009B160B">
        <w:rPr>
          <w:lang w:val="ru-RU"/>
        </w:rPr>
        <w:instrText>://</w:instrText>
      </w:r>
      <w:r>
        <w:instrText>agora</w:instrText>
      </w:r>
      <w:r w:rsidRPr="009B160B">
        <w:rPr>
          <w:lang w:val="ru-RU"/>
        </w:rPr>
        <w:instrText>.</w:instrText>
      </w:r>
      <w:r>
        <w:instrText>guru</w:instrText>
      </w:r>
      <w:r w:rsidRPr="009B160B">
        <w:rPr>
          <w:lang w:val="ru-RU"/>
        </w:rPr>
        <w:instrText>.</w:instrText>
      </w:r>
      <w:r>
        <w:instrText>ru</w:instrText>
      </w:r>
      <w:r w:rsidRPr="009B160B">
        <w:rPr>
          <w:lang w:val="ru-RU"/>
        </w:rPr>
        <w:instrText>/</w:instrText>
      </w:r>
      <w:r>
        <w:instrText>display</w:instrText>
      </w:r>
      <w:r w:rsidRPr="009B160B">
        <w:rPr>
          <w:lang w:val="ru-RU"/>
        </w:rPr>
        <w:instrText>.</w:instrText>
      </w:r>
      <w:r>
        <w:instrText>php</w:instrText>
      </w:r>
      <w:r w:rsidRPr="009B160B">
        <w:rPr>
          <w:lang w:val="ru-RU"/>
        </w:rPr>
        <w:instrText>?</w:instrText>
      </w:r>
      <w:r>
        <w:instrText>conf</w:instrText>
      </w:r>
      <w:r w:rsidRPr="009B160B">
        <w:rPr>
          <w:lang w:val="ru-RU"/>
        </w:rPr>
        <w:instrText>=</w:instrText>
      </w:r>
      <w:r>
        <w:instrText>dot</w:instrText>
      </w:r>
      <w:r w:rsidRPr="009B160B">
        <w:rPr>
          <w:lang w:val="ru-RU"/>
        </w:rPr>
        <w:instrText>-</w:instrText>
      </w:r>
      <w:r>
        <w:instrText>yalta</w:instrText>
      </w:r>
      <w:r w:rsidRPr="009B160B">
        <w:rPr>
          <w:lang w:val="ru-RU"/>
        </w:rPr>
        <w:instrText>"</w:instrText>
      </w:r>
      <w:r>
        <w:fldChar w:fldCharType="separate"/>
      </w:r>
      <w:r w:rsidRPr="007E56E1">
        <w:rPr>
          <w:rFonts w:ascii="Century Schoolbook" w:hAnsi="Century Schoolbook" w:cs="Cambria"/>
          <w:b/>
          <w:sz w:val="28"/>
          <w:szCs w:val="28"/>
        </w:rPr>
        <w:t>http</w:t>
      </w:r>
      <w:r w:rsidRPr="009A7647">
        <w:rPr>
          <w:rFonts w:ascii="Century Schoolbook" w:hAnsi="Century Schoolbook" w:cs="Cambria"/>
          <w:b/>
          <w:sz w:val="28"/>
          <w:szCs w:val="28"/>
          <w:lang w:val="ru-RU"/>
        </w:rPr>
        <w:t>://</w:t>
      </w:r>
      <w:r w:rsidRPr="007E56E1">
        <w:rPr>
          <w:rFonts w:ascii="Century Schoolbook" w:hAnsi="Century Schoolbook" w:cs="Cambria"/>
          <w:b/>
          <w:sz w:val="28"/>
          <w:szCs w:val="28"/>
        </w:rPr>
        <w:t>agora</w:t>
      </w:r>
      <w:r w:rsidRPr="009A7647">
        <w:rPr>
          <w:rFonts w:ascii="Century Schoolbook" w:hAnsi="Century Schoolbook" w:cs="Cambria"/>
          <w:b/>
          <w:sz w:val="28"/>
          <w:szCs w:val="28"/>
          <w:lang w:val="ru-RU"/>
        </w:rPr>
        <w:t>.</w:t>
      </w:r>
      <w:r w:rsidRPr="007E56E1">
        <w:rPr>
          <w:rFonts w:ascii="Century Schoolbook" w:hAnsi="Century Schoolbook" w:cs="Cambria"/>
          <w:b/>
          <w:sz w:val="28"/>
          <w:szCs w:val="28"/>
        </w:rPr>
        <w:t>guru</w:t>
      </w:r>
      <w:r w:rsidRPr="009A7647">
        <w:rPr>
          <w:rFonts w:ascii="Century Schoolbook" w:hAnsi="Century Schoolbook" w:cs="Cambria"/>
          <w:b/>
          <w:sz w:val="28"/>
          <w:szCs w:val="28"/>
          <w:lang w:val="ru-RU"/>
        </w:rPr>
        <w:t>.</w:t>
      </w:r>
      <w:proofErr w:type="spellStart"/>
      <w:r w:rsidRPr="007E56E1">
        <w:rPr>
          <w:rFonts w:ascii="Century Schoolbook" w:hAnsi="Century Schoolbook" w:cs="Cambria"/>
          <w:b/>
          <w:sz w:val="28"/>
          <w:szCs w:val="28"/>
        </w:rPr>
        <w:t>ru</w:t>
      </w:r>
      <w:proofErr w:type="spellEnd"/>
      <w:r w:rsidRPr="009A7647">
        <w:rPr>
          <w:rFonts w:ascii="Century Schoolbook" w:hAnsi="Century Schoolbook" w:cs="Cambria"/>
          <w:b/>
          <w:sz w:val="28"/>
          <w:szCs w:val="28"/>
          <w:lang w:val="ru-RU"/>
        </w:rPr>
        <w:t>/</w:t>
      </w:r>
      <w:r w:rsidRPr="007E56E1">
        <w:rPr>
          <w:rFonts w:ascii="Century Schoolbook" w:hAnsi="Century Schoolbook" w:cs="Cambria"/>
          <w:b/>
          <w:sz w:val="28"/>
          <w:szCs w:val="28"/>
        </w:rPr>
        <w:t>display</w:t>
      </w:r>
      <w:r w:rsidRPr="009A7647">
        <w:rPr>
          <w:rFonts w:ascii="Century Schoolbook" w:hAnsi="Century Schoolbook" w:cs="Cambria"/>
          <w:b/>
          <w:sz w:val="28"/>
          <w:szCs w:val="28"/>
          <w:lang w:val="ru-RU"/>
        </w:rPr>
        <w:t>.</w:t>
      </w:r>
      <w:proofErr w:type="spellStart"/>
      <w:r w:rsidRPr="007E56E1">
        <w:rPr>
          <w:rFonts w:ascii="Century Schoolbook" w:hAnsi="Century Schoolbook" w:cs="Cambria"/>
          <w:b/>
          <w:sz w:val="28"/>
          <w:szCs w:val="28"/>
        </w:rPr>
        <w:t>php</w:t>
      </w:r>
      <w:proofErr w:type="spellEnd"/>
      <w:r w:rsidRPr="009A7647">
        <w:rPr>
          <w:rFonts w:ascii="Century Schoolbook" w:hAnsi="Century Schoolbook" w:cs="Cambria"/>
          <w:b/>
          <w:sz w:val="28"/>
          <w:szCs w:val="28"/>
          <w:lang w:val="ru-RU"/>
        </w:rPr>
        <w:t>?</w:t>
      </w:r>
      <w:r w:rsidRPr="007E56E1">
        <w:rPr>
          <w:rFonts w:ascii="Century Schoolbook" w:hAnsi="Century Schoolbook" w:cs="Cambria"/>
          <w:b/>
          <w:sz w:val="28"/>
          <w:szCs w:val="28"/>
        </w:rPr>
        <w:t>conf</w:t>
      </w:r>
      <w:r w:rsidRPr="009A7647">
        <w:rPr>
          <w:rFonts w:ascii="Century Schoolbook" w:hAnsi="Century Schoolbook" w:cs="Cambria"/>
          <w:b/>
          <w:sz w:val="28"/>
          <w:szCs w:val="28"/>
          <w:lang w:val="ru-RU"/>
        </w:rPr>
        <w:t>=</w:t>
      </w:r>
      <w:r w:rsidRPr="007E56E1">
        <w:rPr>
          <w:rFonts w:ascii="Century Schoolbook" w:hAnsi="Century Schoolbook" w:cs="Cambria"/>
          <w:b/>
          <w:sz w:val="28"/>
          <w:szCs w:val="28"/>
        </w:rPr>
        <w:t>dot</w:t>
      </w:r>
      <w:r w:rsidRPr="009A7647">
        <w:rPr>
          <w:rFonts w:ascii="Century Schoolbook" w:hAnsi="Century Schoolbook" w:cs="Cambria"/>
          <w:b/>
          <w:sz w:val="28"/>
          <w:szCs w:val="28"/>
          <w:lang w:val="ru-RU"/>
        </w:rPr>
        <w:t>-</w:t>
      </w:r>
      <w:proofErr w:type="spellStart"/>
      <w:r w:rsidRPr="007E56E1">
        <w:rPr>
          <w:rFonts w:ascii="Century Schoolbook" w:hAnsi="Century Schoolbook" w:cs="Cambria"/>
          <w:b/>
          <w:sz w:val="28"/>
          <w:szCs w:val="28"/>
        </w:rPr>
        <w:t>yalta</w:t>
      </w:r>
      <w:proofErr w:type="spellEnd"/>
      <w:r>
        <w:fldChar w:fldCharType="end"/>
      </w:r>
    </w:p>
    <w:p w14:paraId="47ACA0F0" w14:textId="77777777" w:rsidR="00515994" w:rsidRPr="007E56E1" w:rsidRDefault="00A846AF" w:rsidP="00821AA3">
      <w:pPr>
        <w:spacing w:line="276" w:lineRule="auto"/>
        <w:ind w:left="-993" w:right="-851"/>
        <w:jc w:val="center"/>
        <w:rPr>
          <w:rFonts w:ascii="Century Schoolbook" w:hAnsi="Century Schoolbook"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noProof/>
          <w:kern w:val="2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1874A10" wp14:editId="3E30FC90">
                <wp:simplePos x="0" y="0"/>
                <wp:positionH relativeFrom="page">
                  <wp:posOffset>-247650</wp:posOffset>
                </wp:positionH>
                <wp:positionV relativeFrom="paragraph">
                  <wp:posOffset>-445135</wp:posOffset>
                </wp:positionV>
                <wp:extent cx="8267700" cy="19335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0" cy="1933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94DE5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EF7EF" id="Прямоугольник 14" o:spid="_x0000_s1026" style="position:absolute;margin-left:-19.5pt;margin-top:-35.05pt;width:651pt;height:152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" fillcolor="#494de5" strokecolor="#1f4d78 [1604]" strokeweight="1pt">
                <v:fill color2="#d9e8f5 [756]" rotate="t" colors="0 #494de5;.5 #c1d8f8;1 #e1ecfb" focus="100%" type="gradient"/>
                <w10:wrap anchorx="page"/>
              </v:rect>
            </w:pict>
          </mc:Fallback>
        </mc:AlternateContent>
      </w:r>
      <w:r w:rsidR="00515994" w:rsidRPr="007E56E1">
        <w:rPr>
          <w:rFonts w:ascii="Century Schoolbook" w:hAnsi="Century Schoolbook" w:cs="Times New Roman"/>
          <w:b/>
          <w:bCs/>
          <w:sz w:val="28"/>
          <w:szCs w:val="28"/>
          <w:lang w:val="ru-RU"/>
        </w:rPr>
        <w:t xml:space="preserve">В рамках </w:t>
      </w:r>
      <w:r w:rsidR="00BD3857">
        <w:rPr>
          <w:rFonts w:ascii="Century Schoolbook" w:hAnsi="Century Schoolbook" w:cs="Times New Roman"/>
          <w:b/>
          <w:bCs/>
          <w:sz w:val="28"/>
          <w:szCs w:val="28"/>
        </w:rPr>
        <w:t>X</w:t>
      </w:r>
      <w:r w:rsidR="00B122B5" w:rsidRPr="00B122B5">
        <w:rPr>
          <w:rFonts w:ascii="Century Schoolbook" w:hAnsi="Century Schoolbook" w:cs="Times New Roman"/>
          <w:b/>
          <w:bCs/>
          <w:sz w:val="28"/>
          <w:szCs w:val="28"/>
          <w:lang w:val="ru-RU"/>
        </w:rPr>
        <w:t xml:space="preserve"> </w:t>
      </w:r>
      <w:r w:rsidR="00821AA3">
        <w:rPr>
          <w:rFonts w:ascii="Century Schoolbook" w:hAnsi="Century Schoolbook" w:cs="Times New Roman"/>
          <w:b/>
          <w:bCs/>
          <w:sz w:val="28"/>
          <w:szCs w:val="28"/>
          <w:lang w:val="ru-RU"/>
        </w:rPr>
        <w:t xml:space="preserve">юбилейной </w:t>
      </w:r>
      <w:r w:rsidR="00B122B5" w:rsidRPr="00B122B5">
        <w:rPr>
          <w:rFonts w:ascii="Century Schoolbook" w:hAnsi="Century Schoolbook" w:cs="Times New Roman"/>
          <w:b/>
          <w:bCs/>
          <w:sz w:val="28"/>
          <w:szCs w:val="28"/>
          <w:lang w:val="ru-RU"/>
        </w:rPr>
        <w:t>международной</w:t>
      </w:r>
      <w:r w:rsidR="00B122B5">
        <w:rPr>
          <w:rFonts w:ascii="Century Schoolbook" w:hAnsi="Century Schoolbook" w:cs="Times New Roman"/>
          <w:b/>
          <w:bCs/>
          <w:sz w:val="28"/>
          <w:szCs w:val="28"/>
          <w:lang w:val="ru-RU"/>
        </w:rPr>
        <w:t xml:space="preserve"> </w:t>
      </w:r>
      <w:r w:rsidR="00821AA3">
        <w:rPr>
          <w:rFonts w:ascii="Century Schoolbook" w:hAnsi="Century Schoolbook" w:cs="Times New Roman"/>
          <w:b/>
          <w:bCs/>
          <w:sz w:val="28"/>
          <w:szCs w:val="28"/>
          <w:lang w:val="ru-RU"/>
        </w:rPr>
        <w:t>научно-практической конференции</w:t>
      </w:r>
      <w:r w:rsidR="00B122B5">
        <w:rPr>
          <w:rFonts w:ascii="Century Schoolbook" w:hAnsi="Century Schoolbook" w:cs="Times New Roman"/>
          <w:b/>
          <w:bCs/>
          <w:sz w:val="28"/>
          <w:szCs w:val="28"/>
          <w:lang w:val="ru-RU"/>
        </w:rPr>
        <w:t xml:space="preserve"> </w:t>
      </w:r>
      <w:r w:rsidR="00515994" w:rsidRPr="007E56E1">
        <w:rPr>
          <w:rFonts w:ascii="Century Schoolbook" w:hAnsi="Century Schoolbook" w:cs="Times New Roman"/>
          <w:b/>
          <w:bCs/>
          <w:sz w:val="28"/>
          <w:szCs w:val="28"/>
          <w:lang w:val="ru-RU"/>
        </w:rPr>
        <w:t>«ДИСТАНЦИОННЫЕ ОБРАЗОВАТЕЛЬНЫЕ ТЕХНОЛОГИИ»</w:t>
      </w:r>
    </w:p>
    <w:p w14:paraId="44A6ED6E" w14:textId="77777777" w:rsidR="00515994" w:rsidRPr="007E56E1" w:rsidRDefault="00515994" w:rsidP="005A0058">
      <w:pPr>
        <w:spacing w:line="276" w:lineRule="auto"/>
        <w:jc w:val="center"/>
        <w:rPr>
          <w:rFonts w:ascii="Century Schoolbook" w:hAnsi="Century Schoolbook" w:cs="Times New Roman"/>
          <w:b/>
          <w:bCs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b/>
          <w:bCs/>
          <w:sz w:val="28"/>
          <w:szCs w:val="28"/>
          <w:lang w:val="ru-RU"/>
        </w:rPr>
        <w:t xml:space="preserve">будет проведен </w:t>
      </w:r>
    </w:p>
    <w:p w14:paraId="52EF716C" w14:textId="77777777" w:rsidR="00515994" w:rsidRPr="007E56E1" w:rsidRDefault="00515994" w:rsidP="005A0058">
      <w:pPr>
        <w:spacing w:line="276" w:lineRule="auto"/>
        <w:jc w:val="center"/>
        <w:rPr>
          <w:rFonts w:ascii="Century Schoolbook" w:hAnsi="Century Schoolbook" w:cs="Times New Roman"/>
          <w:b/>
          <w:bCs/>
          <w:color w:val="0070C0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b/>
          <w:bCs/>
          <w:color w:val="0070C0"/>
          <w:sz w:val="28"/>
          <w:szCs w:val="28"/>
          <w:lang w:val="ru-RU"/>
        </w:rPr>
        <w:t xml:space="preserve">конкурс научно-исследовательских работ </w:t>
      </w:r>
    </w:p>
    <w:p w14:paraId="46DF1B9E" w14:textId="77777777" w:rsidR="00821AA3" w:rsidRDefault="00515994" w:rsidP="005A0058">
      <w:pPr>
        <w:spacing w:line="276" w:lineRule="auto"/>
        <w:jc w:val="center"/>
        <w:rPr>
          <w:rFonts w:ascii="Century Schoolbook" w:hAnsi="Century Schoolbook" w:cs="Times New Roman"/>
          <w:b/>
          <w:bCs/>
          <w:color w:val="0070C0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b/>
          <w:bCs/>
          <w:color w:val="0070C0"/>
          <w:sz w:val="28"/>
          <w:szCs w:val="28"/>
          <w:lang w:val="ru-RU"/>
        </w:rPr>
        <w:t xml:space="preserve"> «ПЕДАГОГИЧЕСКИЙ СТАРТАП: </w:t>
      </w:r>
    </w:p>
    <w:p w14:paraId="78335F00" w14:textId="77777777" w:rsidR="00515994" w:rsidRPr="007E56E1" w:rsidRDefault="00515994" w:rsidP="005A0058">
      <w:pPr>
        <w:spacing w:line="276" w:lineRule="auto"/>
        <w:jc w:val="center"/>
        <w:rPr>
          <w:rFonts w:ascii="Century Schoolbook" w:hAnsi="Century Schoolbook" w:cs="Times New Roman"/>
          <w:b/>
          <w:bCs/>
          <w:color w:val="0070C0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b/>
          <w:bCs/>
          <w:color w:val="0070C0"/>
          <w:sz w:val="28"/>
          <w:szCs w:val="28"/>
          <w:lang w:val="ru-RU"/>
        </w:rPr>
        <w:t>ДИСТАНЦИОННЫЙ ПРОЕКТ</w:t>
      </w:r>
      <w:r w:rsidR="00821AA3">
        <w:rPr>
          <w:rFonts w:ascii="Century Schoolbook" w:hAnsi="Century Schoolbook" w:cs="Times New Roman"/>
          <w:b/>
          <w:bCs/>
          <w:color w:val="0070C0"/>
          <w:sz w:val="28"/>
          <w:szCs w:val="28"/>
          <w:lang w:val="ru-RU"/>
        </w:rPr>
        <w:t xml:space="preserve"> / СТУДЕНЧЕСКИЙ ПРОЕКТ</w:t>
      </w:r>
      <w:r w:rsidRPr="007E56E1">
        <w:rPr>
          <w:rFonts w:ascii="Century Schoolbook" w:hAnsi="Century Schoolbook" w:cs="Times New Roman"/>
          <w:b/>
          <w:bCs/>
          <w:color w:val="0070C0"/>
          <w:sz w:val="28"/>
          <w:szCs w:val="28"/>
          <w:lang w:val="ru-RU"/>
        </w:rPr>
        <w:t>»</w:t>
      </w:r>
    </w:p>
    <w:p w14:paraId="65D084B3" w14:textId="77777777" w:rsidR="009C72E3" w:rsidRPr="00821AA3" w:rsidRDefault="009C72E3" w:rsidP="00515994">
      <w:pPr>
        <w:ind w:firstLine="709"/>
        <w:contextualSpacing/>
        <w:jc w:val="both"/>
        <w:rPr>
          <w:rFonts w:ascii="Century Schoolbook" w:hAnsi="Century Schoolbook" w:cs="Times New Roman"/>
          <w:b/>
          <w:bCs/>
          <w:color w:val="auto"/>
          <w:lang w:val="ru-RU"/>
        </w:rPr>
      </w:pPr>
    </w:p>
    <w:p w14:paraId="0B7FB10E" w14:textId="77777777" w:rsidR="00515994" w:rsidRPr="007E56E1" w:rsidRDefault="00515994" w:rsidP="00515994">
      <w:pPr>
        <w:ind w:firstLine="709"/>
        <w:contextualSpacing/>
        <w:jc w:val="both"/>
        <w:rPr>
          <w:rFonts w:ascii="Century Schoolbook" w:hAnsi="Century Schoolbook" w:cs="Times New Roman"/>
          <w:color w:val="auto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b/>
          <w:bCs/>
          <w:color w:val="auto"/>
          <w:sz w:val="28"/>
          <w:szCs w:val="28"/>
          <w:lang w:val="ru-RU"/>
        </w:rPr>
        <w:t>Номинации конкурса:</w:t>
      </w:r>
      <w:r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 xml:space="preserve"> </w:t>
      </w:r>
    </w:p>
    <w:p w14:paraId="3CB81A63" w14:textId="77777777" w:rsidR="00515994" w:rsidRPr="007E56E1" w:rsidRDefault="00515994" w:rsidP="00693012">
      <w:pPr>
        <w:numPr>
          <w:ilvl w:val="0"/>
          <w:numId w:val="12"/>
        </w:numPr>
        <w:ind w:left="284"/>
        <w:contextualSpacing/>
        <w:jc w:val="both"/>
        <w:rPr>
          <w:rFonts w:ascii="Century Schoolbook" w:hAnsi="Century Schoolbook" w:cs="Times New Roman"/>
          <w:color w:val="auto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 xml:space="preserve">лучшая </w:t>
      </w:r>
      <w:r w:rsidR="00621915"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>разработка занятия в дистанционной форме</w:t>
      </w:r>
      <w:r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 xml:space="preserve">, </w:t>
      </w:r>
    </w:p>
    <w:p w14:paraId="7DD9198F" w14:textId="77777777" w:rsidR="00515994" w:rsidRPr="007E56E1" w:rsidRDefault="00515994" w:rsidP="00693012">
      <w:pPr>
        <w:numPr>
          <w:ilvl w:val="0"/>
          <w:numId w:val="12"/>
        </w:numPr>
        <w:ind w:left="284"/>
        <w:contextualSpacing/>
        <w:jc w:val="both"/>
        <w:rPr>
          <w:rFonts w:ascii="Century Schoolbook" w:hAnsi="Century Schoolbook" w:cs="Times New Roman"/>
          <w:color w:val="auto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 xml:space="preserve">лучшая </w:t>
      </w:r>
      <w:r w:rsidR="00621915"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>разработка</w:t>
      </w:r>
      <w:r w:rsidR="001F447B"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 xml:space="preserve"> проведения</w:t>
      </w:r>
      <w:r w:rsidRPr="007E56E1">
        <w:rPr>
          <w:rFonts w:ascii="Century Schoolbook" w:hAnsi="Century Schoolbook" w:cs="Times New Roman"/>
          <w:sz w:val="28"/>
          <w:szCs w:val="28"/>
          <w:lang w:val="ru-RU"/>
        </w:rPr>
        <w:t xml:space="preserve"> занятия с интерактивным обучением</w:t>
      </w:r>
      <w:r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 xml:space="preserve">; </w:t>
      </w:r>
    </w:p>
    <w:p w14:paraId="0CB67BBD" w14:textId="77777777" w:rsidR="00515994" w:rsidRPr="007E56E1" w:rsidRDefault="00515994" w:rsidP="00693012">
      <w:pPr>
        <w:numPr>
          <w:ilvl w:val="0"/>
          <w:numId w:val="12"/>
        </w:numPr>
        <w:ind w:left="284"/>
        <w:contextualSpacing/>
        <w:jc w:val="both"/>
        <w:rPr>
          <w:rFonts w:ascii="Century Schoolbook" w:hAnsi="Century Schoolbook" w:cs="Times New Roman"/>
          <w:color w:val="auto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>лучшая разработка инновационного ИТ-решения для дистанционного образования;</w:t>
      </w:r>
    </w:p>
    <w:p w14:paraId="4FB5ADA4" w14:textId="77777777" w:rsidR="009C5215" w:rsidRPr="007E56E1" w:rsidRDefault="009C5215" w:rsidP="00693012">
      <w:pPr>
        <w:numPr>
          <w:ilvl w:val="0"/>
          <w:numId w:val="12"/>
        </w:numPr>
        <w:ind w:left="284"/>
        <w:contextualSpacing/>
        <w:jc w:val="both"/>
        <w:rPr>
          <w:rFonts w:ascii="Century Schoolbook" w:hAnsi="Century Schoolbook" w:cs="Times New Roman"/>
          <w:color w:val="auto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>лучший электронный образовательный ресурс;</w:t>
      </w:r>
    </w:p>
    <w:p w14:paraId="07D35E53" w14:textId="77777777" w:rsidR="00515994" w:rsidRPr="007E56E1" w:rsidRDefault="00494AED" w:rsidP="00693012">
      <w:pPr>
        <w:numPr>
          <w:ilvl w:val="0"/>
          <w:numId w:val="12"/>
        </w:numPr>
        <w:ind w:left="284"/>
        <w:contextualSpacing/>
        <w:jc w:val="both"/>
        <w:rPr>
          <w:rFonts w:ascii="Century Schoolbook" w:hAnsi="Century Schoolbook" w:cs="Times New Roman"/>
          <w:color w:val="auto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>лучший студенческий проект</w:t>
      </w:r>
      <w:r w:rsidR="00515994"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>.</w:t>
      </w:r>
    </w:p>
    <w:p w14:paraId="52D63F4A" w14:textId="77777777" w:rsidR="00515994" w:rsidRPr="007E56E1" w:rsidRDefault="00515994" w:rsidP="00515994">
      <w:pPr>
        <w:ind w:firstLine="709"/>
        <w:contextualSpacing/>
        <w:jc w:val="center"/>
        <w:rPr>
          <w:rFonts w:ascii="Century Schoolbook" w:hAnsi="Century Schoolbook" w:cs="Times New Roman"/>
          <w:b/>
          <w:bCs/>
          <w:color w:val="0070C0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b/>
          <w:bCs/>
          <w:color w:val="0070C0"/>
          <w:sz w:val="28"/>
          <w:szCs w:val="28"/>
          <w:lang w:val="ru-RU"/>
        </w:rPr>
        <w:t>РЕГЛАМЕНТ ПРОВЕДЕНИЯ КОНКУРСА</w:t>
      </w:r>
    </w:p>
    <w:p w14:paraId="0046C903" w14:textId="77777777" w:rsidR="00515994" w:rsidRPr="007E56E1" w:rsidRDefault="001D094E" w:rsidP="001D094E">
      <w:pPr>
        <w:jc w:val="both"/>
        <w:rPr>
          <w:rFonts w:ascii="Century Schoolbook" w:hAnsi="Century Schoolbook" w:cs="Times New Roman"/>
          <w:color w:val="auto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1</w:t>
      </w:r>
      <w:r w:rsidR="00573575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5</w:t>
      </w:r>
      <w:r w:rsidR="00515994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.0</w:t>
      </w:r>
      <w:r w:rsidR="00EF155B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8</w:t>
      </w:r>
      <w:r w:rsidR="00515994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.</w:t>
      </w:r>
      <w:r w:rsidR="00BD3857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 xml:space="preserve">2025 </w:t>
      </w:r>
      <w:r w:rsidR="00515994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г.</w:t>
      </w:r>
      <w:r w:rsidR="00515994"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 xml:space="preserve"> – заочный тур (прием исследовательских работ; отбор конкурсных работ для очного тура).</w:t>
      </w:r>
    </w:p>
    <w:p w14:paraId="369A2460" w14:textId="77777777" w:rsidR="00515994" w:rsidRPr="007E56E1" w:rsidRDefault="009C5215" w:rsidP="00BA6277">
      <w:pPr>
        <w:jc w:val="both"/>
        <w:rPr>
          <w:rFonts w:ascii="Century Schoolbook" w:hAnsi="Century Schoolbook" w:cs="Times New Roman"/>
          <w:color w:val="auto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1</w:t>
      </w:r>
      <w:r w:rsidR="00573575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5</w:t>
      </w:r>
      <w:r w:rsidR="00515994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.0</w:t>
      </w:r>
      <w:r w:rsidR="00EF155B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8</w:t>
      </w:r>
      <w:r w:rsidR="00515994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.</w:t>
      </w:r>
      <w:r w:rsidR="00BD3857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 xml:space="preserve">2025 </w:t>
      </w:r>
      <w:r w:rsidR="00515994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 xml:space="preserve">– </w:t>
      </w:r>
      <w:r w:rsidR="00573575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20</w:t>
      </w:r>
      <w:r w:rsidR="00515994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.08.</w:t>
      </w:r>
      <w:r w:rsidR="00BD3857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 xml:space="preserve">2025 </w:t>
      </w:r>
      <w:r w:rsidR="00515994"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>– работа жюри Конкурса, оповещение лауреатов и победителей.</w:t>
      </w:r>
    </w:p>
    <w:p w14:paraId="527237C3" w14:textId="77777777" w:rsidR="00515994" w:rsidRPr="007E56E1" w:rsidRDefault="00573575" w:rsidP="00BA6277">
      <w:pPr>
        <w:ind w:right="-286"/>
        <w:jc w:val="both"/>
        <w:rPr>
          <w:rFonts w:ascii="Century Schoolbook" w:hAnsi="Century Schoolbook" w:cs="Times New Roman"/>
          <w:color w:val="auto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20</w:t>
      </w:r>
      <w:r w:rsidR="00515994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.08.</w:t>
      </w:r>
      <w:r w:rsidR="00BD3857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 xml:space="preserve">2025 </w:t>
      </w:r>
      <w:r w:rsidR="00515994"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>– размещение работ-победителей заочного тура на сайте Конференции «ДОТ-</w:t>
      </w:r>
      <w:r w:rsidR="00BD3857">
        <w:rPr>
          <w:rFonts w:ascii="Century Schoolbook" w:hAnsi="Century Schoolbook" w:cs="Times New Roman"/>
          <w:color w:val="auto"/>
          <w:sz w:val="28"/>
          <w:szCs w:val="28"/>
          <w:lang w:val="ru-RU"/>
        </w:rPr>
        <w:t>2025</w:t>
      </w:r>
      <w:r w:rsidR="00515994"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 xml:space="preserve">» </w:t>
      </w:r>
    </w:p>
    <w:p w14:paraId="02D2279C" w14:textId="77777777" w:rsidR="00515994" w:rsidRPr="007E56E1" w:rsidRDefault="00573575" w:rsidP="00BA6277">
      <w:pPr>
        <w:jc w:val="both"/>
        <w:rPr>
          <w:rFonts w:ascii="Century Schoolbook" w:hAnsi="Century Schoolbook" w:cs="Times New Roman"/>
          <w:color w:val="auto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20</w:t>
      </w:r>
      <w:r w:rsidR="00515994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.08.</w:t>
      </w:r>
      <w:r w:rsidR="00BD3857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 xml:space="preserve">2025 </w:t>
      </w:r>
      <w:r w:rsidR="00515994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 xml:space="preserve">– </w:t>
      </w:r>
      <w:r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25</w:t>
      </w:r>
      <w:r w:rsidR="00515994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.08.</w:t>
      </w:r>
      <w:r w:rsidR="00BD3857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 xml:space="preserve">2025 </w:t>
      </w:r>
      <w:r w:rsidR="00515994"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>– рассылка приглашений для участия в очном туре конкурса</w:t>
      </w:r>
    </w:p>
    <w:p w14:paraId="53463123" w14:textId="617BBB3B" w:rsidR="00515994" w:rsidRPr="007E56E1" w:rsidRDefault="00420341" w:rsidP="00BA6277">
      <w:pPr>
        <w:jc w:val="both"/>
        <w:rPr>
          <w:rFonts w:ascii="Century Schoolbook" w:hAnsi="Century Schoolbook" w:cs="Times New Roman"/>
          <w:b/>
          <w:color w:val="auto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2</w:t>
      </w:r>
      <w:r w:rsidR="00AC46BA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0</w:t>
      </w:r>
      <w:r w:rsidR="00515994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.09.</w:t>
      </w:r>
      <w:r w:rsidR="00BD3857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 xml:space="preserve">2025 </w:t>
      </w:r>
      <w:r w:rsidR="00515994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– 2</w:t>
      </w:r>
      <w:r w:rsidR="00AC46BA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1</w:t>
      </w:r>
      <w:r w:rsidR="00515994" w:rsidRPr="007E56E1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>.09.</w:t>
      </w:r>
      <w:r w:rsidR="00BD3857">
        <w:rPr>
          <w:rFonts w:ascii="Century Schoolbook" w:hAnsi="Century Schoolbook" w:cs="Times New Roman"/>
          <w:b/>
          <w:color w:val="0070C0"/>
          <w:sz w:val="28"/>
          <w:szCs w:val="28"/>
          <w:lang w:val="ru-RU"/>
        </w:rPr>
        <w:t xml:space="preserve">2025 </w:t>
      </w:r>
      <w:r w:rsidR="00515994"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>– выступление участников, защита проектов, подведение итогов, награждение победителей и лауреатов.</w:t>
      </w:r>
    </w:p>
    <w:p w14:paraId="46D7DEAA" w14:textId="77777777" w:rsidR="00515994" w:rsidRPr="007E56E1" w:rsidRDefault="00515994" w:rsidP="00515994">
      <w:pPr>
        <w:ind w:firstLine="709"/>
        <w:contextualSpacing/>
        <w:jc w:val="center"/>
        <w:rPr>
          <w:rFonts w:ascii="Century Schoolbook" w:hAnsi="Century Schoolbook" w:cs="Times New Roman"/>
          <w:b/>
          <w:bCs/>
          <w:color w:val="0070C0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b/>
          <w:bCs/>
          <w:color w:val="0070C0"/>
          <w:sz w:val="28"/>
          <w:szCs w:val="28"/>
          <w:lang w:val="ru-RU"/>
        </w:rPr>
        <w:t>ТРЕБОВАНИЯ К КОНКУРСНОЙ РАБОТЕ</w:t>
      </w:r>
    </w:p>
    <w:p w14:paraId="6285ED28" w14:textId="77777777" w:rsidR="00515994" w:rsidRPr="007E56E1" w:rsidRDefault="00515994" w:rsidP="00515994">
      <w:pPr>
        <w:ind w:firstLine="709"/>
        <w:jc w:val="both"/>
        <w:rPr>
          <w:rFonts w:ascii="Century Schoolbook" w:hAnsi="Century Schoolbook" w:cs="Times New Roman"/>
          <w:color w:val="auto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b/>
          <w:color w:val="auto"/>
          <w:sz w:val="28"/>
          <w:szCs w:val="28"/>
          <w:lang w:val="ru-RU"/>
        </w:rPr>
        <w:t xml:space="preserve">Работа </w:t>
      </w:r>
      <w:r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 xml:space="preserve">должна представлять собой </w:t>
      </w:r>
      <w:r w:rsidRPr="007E56E1">
        <w:rPr>
          <w:rFonts w:ascii="Century Schoolbook" w:hAnsi="Century Schoolbook" w:cs="Times New Roman"/>
          <w:b/>
          <w:color w:val="auto"/>
          <w:sz w:val="28"/>
          <w:szCs w:val="28"/>
          <w:lang w:val="ru-RU"/>
        </w:rPr>
        <w:t xml:space="preserve">законченное исследование с представлением </w:t>
      </w:r>
      <w:r w:rsidR="00003E2C" w:rsidRPr="007E56E1">
        <w:rPr>
          <w:rFonts w:ascii="Century Schoolbook" w:hAnsi="Century Schoolbook" w:cs="Times New Roman"/>
          <w:b/>
          <w:color w:val="auto"/>
          <w:sz w:val="28"/>
          <w:szCs w:val="28"/>
          <w:lang w:val="ru-RU"/>
        </w:rPr>
        <w:t>и</w:t>
      </w:r>
      <w:r w:rsidRPr="007E56E1">
        <w:rPr>
          <w:rFonts w:ascii="Century Schoolbook" w:hAnsi="Century Schoolbook" w:cs="Times New Roman"/>
          <w:b/>
          <w:color w:val="auto"/>
          <w:sz w:val="28"/>
          <w:szCs w:val="28"/>
          <w:lang w:val="ru-RU"/>
        </w:rPr>
        <w:t>нновационного ИТ-решения для сферы образования</w:t>
      </w:r>
      <w:r w:rsidRPr="007E56E1">
        <w:rPr>
          <w:rFonts w:ascii="Century Schoolbook" w:hAnsi="Century Schoolbook" w:cs="Times New Roman"/>
          <w:color w:val="auto"/>
          <w:sz w:val="28"/>
          <w:szCs w:val="28"/>
          <w:lang w:val="ru-RU"/>
        </w:rPr>
        <w:t>, суть которого излагается в виде:</w:t>
      </w:r>
    </w:p>
    <w:p w14:paraId="46E809B9" w14:textId="77777777" w:rsidR="00515994" w:rsidRPr="007E56E1" w:rsidRDefault="00515994" w:rsidP="00515994">
      <w:pPr>
        <w:pStyle w:val="af3"/>
        <w:numPr>
          <w:ilvl w:val="0"/>
          <w:numId w:val="9"/>
        </w:numPr>
        <w:tabs>
          <w:tab w:val="clear" w:pos="708"/>
        </w:tabs>
        <w:spacing w:line="240" w:lineRule="auto"/>
        <w:ind w:left="142" w:firstLine="709"/>
        <w:contextualSpacing w:val="0"/>
        <w:jc w:val="both"/>
        <w:rPr>
          <w:rFonts w:ascii="Century Schoolbook" w:hAnsi="Century Schoolbook"/>
          <w:sz w:val="28"/>
          <w:szCs w:val="28"/>
        </w:rPr>
      </w:pPr>
      <w:r w:rsidRPr="007E56E1">
        <w:rPr>
          <w:rFonts w:ascii="Century Schoolbook" w:hAnsi="Century Schoolbook"/>
          <w:b/>
          <w:sz w:val="28"/>
          <w:szCs w:val="28"/>
        </w:rPr>
        <w:t xml:space="preserve">научной статьи от </w:t>
      </w:r>
      <w:r w:rsidR="00693012">
        <w:rPr>
          <w:rFonts w:ascii="Century Schoolbook" w:hAnsi="Century Schoolbook"/>
          <w:b/>
          <w:sz w:val="28"/>
          <w:szCs w:val="28"/>
        </w:rPr>
        <w:t>2</w:t>
      </w:r>
      <w:r w:rsidRPr="007E56E1">
        <w:rPr>
          <w:rFonts w:ascii="Century Schoolbook" w:hAnsi="Century Schoolbook"/>
          <w:b/>
          <w:sz w:val="28"/>
          <w:szCs w:val="28"/>
        </w:rPr>
        <w:t xml:space="preserve"> до </w:t>
      </w:r>
      <w:r w:rsidR="00693012">
        <w:rPr>
          <w:rFonts w:ascii="Century Schoolbook" w:hAnsi="Century Schoolbook"/>
          <w:b/>
          <w:sz w:val="28"/>
          <w:szCs w:val="28"/>
        </w:rPr>
        <w:t>4</w:t>
      </w:r>
      <w:r w:rsidRPr="007E56E1">
        <w:rPr>
          <w:rFonts w:ascii="Century Schoolbook" w:hAnsi="Century Schoolbook"/>
          <w:b/>
          <w:sz w:val="28"/>
          <w:szCs w:val="28"/>
        </w:rPr>
        <w:t xml:space="preserve"> страниц</w:t>
      </w:r>
      <w:r w:rsidRPr="007E56E1">
        <w:rPr>
          <w:rFonts w:ascii="Century Schoolbook" w:hAnsi="Century Schoolbook"/>
          <w:sz w:val="28"/>
          <w:szCs w:val="28"/>
        </w:rPr>
        <w:t xml:space="preserve">, оформленной в соответствии </w:t>
      </w:r>
      <w:r w:rsidRPr="007E56E1">
        <w:rPr>
          <w:rFonts w:ascii="Century Schoolbook" w:hAnsi="Century Schoolbook"/>
          <w:b/>
          <w:sz w:val="28"/>
          <w:szCs w:val="28"/>
        </w:rPr>
        <w:t xml:space="preserve">с требованиями публикации, представленными на сайте конференции </w:t>
      </w:r>
      <w:hyperlink r:id="rId11" w:history="1">
        <w:r w:rsidRPr="007E56E1">
          <w:rPr>
            <w:rStyle w:val="a6"/>
            <w:rFonts w:ascii="Century Schoolbook" w:hAnsi="Century Schoolbook"/>
            <w:sz w:val="28"/>
            <w:szCs w:val="28"/>
          </w:rPr>
          <w:t>http://agora.guru.ru/display.php?conf=dot-yalta</w:t>
        </w:r>
      </w:hyperlink>
    </w:p>
    <w:p w14:paraId="4EC9D127" w14:textId="77777777" w:rsidR="00515994" w:rsidRPr="007E56E1" w:rsidRDefault="00515994" w:rsidP="00515994">
      <w:pPr>
        <w:pStyle w:val="af3"/>
        <w:numPr>
          <w:ilvl w:val="0"/>
          <w:numId w:val="9"/>
        </w:numPr>
        <w:tabs>
          <w:tab w:val="clear" w:pos="708"/>
        </w:tabs>
        <w:spacing w:line="240" w:lineRule="auto"/>
        <w:ind w:left="142" w:firstLine="709"/>
        <w:contextualSpacing w:val="0"/>
        <w:jc w:val="both"/>
        <w:rPr>
          <w:rFonts w:ascii="Century Schoolbook" w:hAnsi="Century Schoolbook"/>
          <w:sz w:val="28"/>
          <w:szCs w:val="28"/>
        </w:rPr>
      </w:pPr>
      <w:r w:rsidRPr="007E56E1">
        <w:rPr>
          <w:rFonts w:ascii="Century Schoolbook" w:hAnsi="Century Schoolbook"/>
          <w:b/>
          <w:sz w:val="28"/>
          <w:szCs w:val="28"/>
        </w:rPr>
        <w:t>презентации</w:t>
      </w:r>
      <w:r w:rsidRPr="007E56E1">
        <w:rPr>
          <w:rFonts w:ascii="Century Schoolbook" w:hAnsi="Century Schoolbook"/>
          <w:sz w:val="28"/>
          <w:szCs w:val="28"/>
        </w:rPr>
        <w:t xml:space="preserve">, отражающей содержание проекта (по содержанию может быть шире статьи, представленной к публикации), оформленной в шаблоне организации, которую представляет участник Конкурса (расчетное время выступления </w:t>
      </w:r>
      <w:r w:rsidR="0096495C">
        <w:rPr>
          <w:rFonts w:ascii="Century Schoolbook" w:hAnsi="Century Schoolbook"/>
          <w:sz w:val="28"/>
          <w:szCs w:val="28"/>
        </w:rPr>
        <w:t>7</w:t>
      </w:r>
      <w:r w:rsidRPr="007E56E1">
        <w:rPr>
          <w:rFonts w:ascii="Century Schoolbook" w:hAnsi="Century Schoolbook"/>
          <w:sz w:val="28"/>
          <w:szCs w:val="28"/>
        </w:rPr>
        <w:t>-10 минут);</w:t>
      </w:r>
    </w:p>
    <w:p w14:paraId="2F69A1EE" w14:textId="77777777" w:rsidR="00515994" w:rsidRPr="007E56E1" w:rsidRDefault="00515994" w:rsidP="00515994">
      <w:pPr>
        <w:pStyle w:val="af3"/>
        <w:numPr>
          <w:ilvl w:val="0"/>
          <w:numId w:val="9"/>
        </w:numPr>
        <w:tabs>
          <w:tab w:val="clear" w:pos="708"/>
        </w:tabs>
        <w:spacing w:line="240" w:lineRule="auto"/>
        <w:ind w:left="142" w:firstLine="709"/>
        <w:contextualSpacing w:val="0"/>
        <w:jc w:val="both"/>
        <w:rPr>
          <w:rFonts w:ascii="Century Schoolbook" w:hAnsi="Century Schoolbook"/>
          <w:sz w:val="28"/>
          <w:szCs w:val="28"/>
        </w:rPr>
      </w:pPr>
      <w:r w:rsidRPr="007E56E1">
        <w:rPr>
          <w:rFonts w:ascii="Century Schoolbook" w:hAnsi="Century Schoolbook"/>
          <w:b/>
          <w:sz w:val="28"/>
          <w:szCs w:val="28"/>
        </w:rPr>
        <w:t>дополнительны</w:t>
      </w:r>
      <w:r w:rsidR="0054393A" w:rsidRPr="007E56E1">
        <w:rPr>
          <w:rFonts w:ascii="Century Schoolbook" w:hAnsi="Century Schoolbook"/>
          <w:b/>
          <w:sz w:val="28"/>
          <w:szCs w:val="28"/>
        </w:rPr>
        <w:t>е</w:t>
      </w:r>
      <w:r w:rsidRPr="007E56E1">
        <w:rPr>
          <w:rFonts w:ascii="Century Schoolbook" w:hAnsi="Century Schoolbook"/>
          <w:b/>
          <w:sz w:val="28"/>
          <w:szCs w:val="28"/>
        </w:rPr>
        <w:t xml:space="preserve"> материал</w:t>
      </w:r>
      <w:r w:rsidR="0054393A" w:rsidRPr="007E56E1">
        <w:rPr>
          <w:rFonts w:ascii="Century Schoolbook" w:hAnsi="Century Schoolbook"/>
          <w:b/>
          <w:sz w:val="28"/>
          <w:szCs w:val="28"/>
        </w:rPr>
        <w:t>ы</w:t>
      </w:r>
      <w:r w:rsidRPr="007E56E1">
        <w:rPr>
          <w:rFonts w:ascii="Century Schoolbook" w:hAnsi="Century Schoolbook"/>
          <w:sz w:val="28"/>
          <w:szCs w:val="28"/>
        </w:rPr>
        <w:t xml:space="preserve"> (необязательно) в архиве.</w:t>
      </w:r>
    </w:p>
    <w:p w14:paraId="0275FC5C" w14:textId="77777777" w:rsidR="00515994" w:rsidRDefault="00515994" w:rsidP="00017BD4">
      <w:pPr>
        <w:spacing w:before="60"/>
        <w:ind w:firstLine="709"/>
        <w:jc w:val="center"/>
        <w:rPr>
          <w:rFonts w:ascii="Century Schoolbook" w:hAnsi="Century Schoolbook" w:cs="Times New Roman"/>
          <w:b/>
          <w:bCs/>
          <w:color w:val="0070C0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b/>
          <w:bCs/>
          <w:color w:val="0070C0"/>
          <w:sz w:val="28"/>
          <w:szCs w:val="28"/>
          <w:lang w:val="ru-RU"/>
        </w:rPr>
        <w:t>ПРИГЛАШАЕМ К УЧАСТИЮ ВСЕХ ЖЕЛАЮЩИХ!</w:t>
      </w:r>
    </w:p>
    <w:p w14:paraId="035F012F" w14:textId="77777777" w:rsidR="008A2914" w:rsidRPr="00B122B5" w:rsidRDefault="008A2914" w:rsidP="00017BD4">
      <w:pPr>
        <w:spacing w:before="60"/>
        <w:ind w:firstLine="709"/>
        <w:jc w:val="center"/>
        <w:rPr>
          <w:rFonts w:ascii="Century Schoolbook" w:hAnsi="Century Schoolbook" w:cs="Times New Roman"/>
          <w:b/>
          <w:bCs/>
          <w:color w:val="0070C0"/>
          <w:sz w:val="20"/>
          <w:szCs w:val="20"/>
          <w:lang w:val="ru-RU"/>
        </w:rPr>
      </w:pPr>
      <w:r w:rsidRPr="00B122B5">
        <w:rPr>
          <w:rFonts w:ascii="Century Schoolbook" w:hAnsi="Century Schoolbook" w:cs="Times New Roman"/>
          <w:b/>
          <w:noProof/>
          <w:kern w:val="2"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855F55B" wp14:editId="14B28F95">
                <wp:simplePos x="0" y="0"/>
                <wp:positionH relativeFrom="page">
                  <wp:align>left</wp:align>
                </wp:positionH>
                <wp:positionV relativeFrom="paragraph">
                  <wp:posOffset>253365</wp:posOffset>
                </wp:positionV>
                <wp:extent cx="8267700" cy="18573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0" cy="1857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94DE5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05294" id="Прямоугольник 10" o:spid="_x0000_s1026" style="position:absolute;margin-left:0;margin-top:19.95pt;width:651pt;height:146.25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" fillcolor="#494de5" strokecolor="#1f4d78 [1604]" strokeweight="1pt">
                <v:fill color2="#d9e8f5 [756]" rotate="t" colors="0 #494de5;.5 #c1d8f8;1 #e1ecfb" focus="100%" type="gradient"/>
                <w10:wrap anchorx="page"/>
              </v:rect>
            </w:pict>
          </mc:Fallback>
        </mc:AlternateContent>
      </w:r>
    </w:p>
    <w:p w14:paraId="6EBD1E8C" w14:textId="77777777" w:rsidR="008A2914" w:rsidRPr="00C359F6" w:rsidRDefault="008A2914" w:rsidP="009C72E3">
      <w:pPr>
        <w:spacing w:before="240"/>
        <w:jc w:val="both"/>
        <w:rPr>
          <w:rStyle w:val="xfm24021254"/>
          <w:rFonts w:cs="Cambria"/>
          <w:lang w:val="ru-RU"/>
        </w:rPr>
      </w:pPr>
      <w:r w:rsidRPr="000D7173"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>Участие</w:t>
      </w:r>
      <w:r w:rsidRPr="000D7173">
        <w:rPr>
          <w:rFonts w:ascii="Century Schoolbook" w:hAnsi="Century Schoolbook"/>
          <w:b/>
          <w:color w:val="auto"/>
          <w:kern w:val="0"/>
          <w:sz w:val="28"/>
          <w:szCs w:val="28"/>
          <w:lang w:val="ru-RU"/>
        </w:rPr>
        <w:t xml:space="preserve"> </w:t>
      </w:r>
      <w:r w:rsidRPr="000D7173"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>в</w:t>
      </w:r>
      <w:r w:rsidRPr="000D7173">
        <w:rPr>
          <w:rFonts w:ascii="Century Schoolbook" w:hAnsi="Century Schoolbook"/>
          <w:b/>
          <w:color w:val="auto"/>
          <w:kern w:val="0"/>
          <w:sz w:val="28"/>
          <w:szCs w:val="28"/>
          <w:lang w:val="ru-RU"/>
        </w:rPr>
        <w:t xml:space="preserve"> </w:t>
      </w:r>
      <w:r w:rsidRPr="000D7173"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>конференции</w:t>
      </w:r>
      <w:r w:rsidRPr="000D7173">
        <w:rPr>
          <w:rFonts w:ascii="Century Schoolbook" w:hAnsi="Century Schoolbook"/>
          <w:b/>
          <w:color w:val="auto"/>
          <w:kern w:val="0"/>
          <w:sz w:val="28"/>
          <w:szCs w:val="28"/>
          <w:lang w:val="ru-RU"/>
        </w:rPr>
        <w:t xml:space="preserve"> </w:t>
      </w:r>
      <w:r w:rsidRPr="000D7173"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>платное</w:t>
      </w:r>
      <w:r>
        <w:rPr>
          <w:rFonts w:ascii="Century Schoolbook" w:hAnsi="Century Schoolbook" w:cs="Cambria"/>
          <w:b/>
          <w:color w:val="auto"/>
          <w:kern w:val="0"/>
          <w:sz w:val="28"/>
          <w:szCs w:val="28"/>
          <w:lang w:val="ru-RU"/>
        </w:rPr>
        <w:t>.</w:t>
      </w:r>
      <w:r w:rsidRPr="00C359F6">
        <w:rPr>
          <w:rStyle w:val="xfm24021254"/>
          <w:rFonts w:ascii="Century Schoolbook" w:hAnsi="Century Schoolbook" w:cs="Cambria"/>
          <w:sz w:val="28"/>
          <w:szCs w:val="28"/>
          <w:lang w:val="ru-RU"/>
        </w:rPr>
        <w:t xml:space="preserve"> </w:t>
      </w:r>
      <w:r w:rsidRPr="00B10788">
        <w:rPr>
          <w:rStyle w:val="xfm24021254"/>
          <w:rFonts w:ascii="Century Schoolbook" w:hAnsi="Century Schoolbook" w:cs="Cambria"/>
          <w:b/>
          <w:sz w:val="28"/>
          <w:szCs w:val="28"/>
          <w:lang w:val="ru-RU"/>
        </w:rPr>
        <w:t xml:space="preserve">Оргвзнос составляет </w:t>
      </w:r>
      <w:r w:rsidRPr="0097216B">
        <w:rPr>
          <w:rStyle w:val="xfm24021254"/>
          <w:rFonts w:ascii="Century Schoolbook" w:hAnsi="Century Schoolbook" w:cs="Cambria"/>
          <w:b/>
          <w:color w:val="FF0000"/>
          <w:sz w:val="28"/>
          <w:szCs w:val="28"/>
          <w:lang w:val="ru-RU"/>
        </w:rPr>
        <w:t>1 000 руб</w:t>
      </w:r>
      <w:r w:rsidRPr="00B10788">
        <w:rPr>
          <w:rStyle w:val="xfm24021254"/>
          <w:rFonts w:ascii="Century Schoolbook" w:hAnsi="Century Schoolbook" w:cs="Cambria"/>
          <w:b/>
          <w:sz w:val="28"/>
          <w:szCs w:val="28"/>
          <w:lang w:val="ru-RU"/>
        </w:rPr>
        <w:t>.</w:t>
      </w:r>
      <w:r>
        <w:rPr>
          <w:rStyle w:val="xfm24021254"/>
          <w:rFonts w:ascii="Century Schoolbook" w:hAnsi="Century Schoolbook" w:cs="Cambria"/>
          <w:sz w:val="28"/>
          <w:szCs w:val="28"/>
          <w:lang w:val="ru-RU"/>
        </w:rPr>
        <w:t xml:space="preserve"> </w:t>
      </w:r>
      <w:r w:rsidRPr="00C359F6">
        <w:rPr>
          <w:rStyle w:val="xfm24021254"/>
          <w:rFonts w:ascii="Century Schoolbook" w:hAnsi="Century Schoolbook" w:cs="Cambria"/>
          <w:sz w:val="28"/>
          <w:szCs w:val="28"/>
          <w:lang w:val="ru-RU"/>
        </w:rPr>
        <w:t xml:space="preserve">Оплата услуг производится путем перечисления денежных средств на </w:t>
      </w:r>
      <w:proofErr w:type="spellStart"/>
      <w:r w:rsidRPr="00C359F6">
        <w:rPr>
          <w:rStyle w:val="xfm24021254"/>
          <w:rFonts w:ascii="Century Schoolbook" w:hAnsi="Century Schoolbook" w:cs="Cambria"/>
          <w:sz w:val="28"/>
          <w:szCs w:val="28"/>
          <w:lang w:val="ru-RU"/>
        </w:rPr>
        <w:t>расчетныи</w:t>
      </w:r>
      <w:proofErr w:type="spellEnd"/>
      <w:r w:rsidRPr="00C359F6">
        <w:rPr>
          <w:rStyle w:val="xfm24021254"/>
          <w:rFonts w:cs="Times New Roman"/>
          <w:sz w:val="28"/>
          <w:szCs w:val="28"/>
          <w:lang w:val="ru-RU"/>
        </w:rPr>
        <w:t>̆</w:t>
      </w:r>
      <w:r w:rsidRPr="00C359F6">
        <w:rPr>
          <w:rStyle w:val="xfm24021254"/>
          <w:rFonts w:ascii="Century Schoolbook" w:hAnsi="Century Schoolbook" w:cs="Cambria"/>
          <w:sz w:val="28"/>
          <w:szCs w:val="28"/>
          <w:lang w:val="ru-RU"/>
        </w:rPr>
        <w:t xml:space="preserve"> </w:t>
      </w:r>
      <w:r w:rsidRPr="00C359F6">
        <w:rPr>
          <w:rStyle w:val="xfm24021254"/>
          <w:rFonts w:ascii="Century Schoolbook" w:hAnsi="Century Schoolbook" w:cs="Century Schoolbook"/>
          <w:sz w:val="28"/>
          <w:szCs w:val="28"/>
          <w:lang w:val="ru-RU"/>
        </w:rPr>
        <w:t>счет</w:t>
      </w:r>
      <w:r w:rsidRPr="00C359F6">
        <w:rPr>
          <w:rStyle w:val="xfm24021254"/>
          <w:rFonts w:ascii="Century Schoolbook" w:hAnsi="Century Schoolbook" w:cs="Cambria"/>
          <w:sz w:val="28"/>
          <w:szCs w:val="28"/>
          <w:lang w:val="ru-RU"/>
        </w:rPr>
        <w:t xml:space="preserve">, </w:t>
      </w:r>
      <w:proofErr w:type="spellStart"/>
      <w:r w:rsidRPr="00C359F6">
        <w:rPr>
          <w:rStyle w:val="xfm24021254"/>
          <w:rFonts w:ascii="Century Schoolbook" w:hAnsi="Century Schoolbook" w:cs="Century Schoolbook"/>
          <w:sz w:val="28"/>
          <w:szCs w:val="28"/>
          <w:lang w:val="ru-RU"/>
        </w:rPr>
        <w:t>указанныи</w:t>
      </w:r>
      <w:proofErr w:type="spellEnd"/>
      <w:r w:rsidRPr="00C359F6">
        <w:rPr>
          <w:rStyle w:val="xfm24021254"/>
          <w:rFonts w:cs="Times New Roman"/>
          <w:sz w:val="28"/>
          <w:szCs w:val="28"/>
          <w:lang w:val="ru-RU"/>
        </w:rPr>
        <w:t>̆</w:t>
      </w:r>
      <w:r w:rsidRPr="00C359F6">
        <w:rPr>
          <w:rStyle w:val="xfm24021254"/>
          <w:rFonts w:ascii="Century Schoolbook" w:hAnsi="Century Schoolbook" w:cs="Cambria"/>
          <w:sz w:val="28"/>
          <w:szCs w:val="28"/>
          <w:lang w:val="ru-RU"/>
        </w:rPr>
        <w:t xml:space="preserve"> </w:t>
      </w:r>
      <w:r w:rsidRPr="00C359F6">
        <w:rPr>
          <w:rStyle w:val="xfm24021254"/>
          <w:rFonts w:ascii="Century Schoolbook" w:hAnsi="Century Schoolbook" w:cs="Century Schoolbook"/>
          <w:sz w:val="28"/>
          <w:szCs w:val="28"/>
          <w:lang w:val="ru-RU"/>
        </w:rPr>
        <w:t>в</w:t>
      </w:r>
      <w:r w:rsidRPr="00C359F6">
        <w:rPr>
          <w:rStyle w:val="xfm24021254"/>
          <w:rFonts w:ascii="Century Schoolbook" w:hAnsi="Century Schoolbook" w:cs="Cambria"/>
          <w:sz w:val="28"/>
          <w:szCs w:val="28"/>
          <w:lang w:val="ru-RU"/>
        </w:rPr>
        <w:t xml:space="preserve"> </w:t>
      </w:r>
      <w:r w:rsidRPr="00C359F6">
        <w:rPr>
          <w:rStyle w:val="xfm24021254"/>
          <w:rFonts w:ascii="Century Schoolbook" w:hAnsi="Century Schoolbook" w:cs="Century Schoolbook"/>
          <w:sz w:val="28"/>
          <w:szCs w:val="28"/>
          <w:lang w:val="ru-RU"/>
        </w:rPr>
        <w:t>договоре</w:t>
      </w:r>
      <w:r w:rsidRPr="00C359F6">
        <w:rPr>
          <w:rStyle w:val="xfm24021254"/>
          <w:rFonts w:ascii="Century Schoolbook" w:hAnsi="Century Schoolbook" w:cs="Cambria"/>
          <w:sz w:val="28"/>
          <w:szCs w:val="28"/>
          <w:lang w:val="ru-RU"/>
        </w:rPr>
        <w:t xml:space="preserve"> </w:t>
      </w:r>
      <w:r w:rsidRPr="00C359F6">
        <w:rPr>
          <w:rStyle w:val="xfm24021254"/>
          <w:rFonts w:ascii="Century Schoolbook" w:hAnsi="Century Schoolbook" w:cs="Century Schoolbook"/>
          <w:sz w:val="28"/>
          <w:szCs w:val="28"/>
          <w:lang w:val="ru-RU"/>
        </w:rPr>
        <w:t>на</w:t>
      </w:r>
      <w:r w:rsidRPr="00C359F6">
        <w:rPr>
          <w:rStyle w:val="xfm24021254"/>
          <w:rFonts w:ascii="Century Schoolbook" w:hAnsi="Century Schoolbook" w:cs="Cambria"/>
          <w:sz w:val="28"/>
          <w:szCs w:val="28"/>
          <w:lang w:val="ru-RU"/>
        </w:rPr>
        <w:t xml:space="preserve"> </w:t>
      </w:r>
      <w:r w:rsidRPr="00C359F6">
        <w:rPr>
          <w:rStyle w:val="xfm24021254"/>
          <w:rFonts w:ascii="Century Schoolbook" w:hAnsi="Century Schoolbook" w:cs="Century Schoolbook"/>
          <w:sz w:val="28"/>
          <w:szCs w:val="28"/>
          <w:lang w:val="ru-RU"/>
        </w:rPr>
        <w:t>оказание</w:t>
      </w:r>
      <w:r w:rsidRPr="00C359F6">
        <w:rPr>
          <w:rStyle w:val="xfm24021254"/>
          <w:rFonts w:ascii="Century Schoolbook" w:hAnsi="Century Schoolbook" w:cs="Cambria"/>
          <w:sz w:val="28"/>
          <w:szCs w:val="28"/>
          <w:lang w:val="ru-RU"/>
        </w:rPr>
        <w:t xml:space="preserve"> </w:t>
      </w:r>
      <w:r w:rsidRPr="00C359F6">
        <w:rPr>
          <w:rStyle w:val="xfm24021254"/>
          <w:rFonts w:ascii="Century Schoolbook" w:hAnsi="Century Schoolbook" w:cs="Century Schoolbook"/>
          <w:sz w:val="28"/>
          <w:szCs w:val="28"/>
          <w:lang w:val="ru-RU"/>
        </w:rPr>
        <w:t>услуг</w:t>
      </w:r>
      <w:r w:rsidR="00777782">
        <w:rPr>
          <w:rStyle w:val="xfm24021254"/>
          <w:rFonts w:ascii="Century Schoolbook" w:hAnsi="Century Schoolbook" w:cs="Century Schoolbook"/>
          <w:sz w:val="28"/>
          <w:szCs w:val="28"/>
          <w:lang w:val="ru-RU"/>
        </w:rPr>
        <w:t>. Договор присылается после принятия статьи к публикации.</w:t>
      </w:r>
      <w:r w:rsidRPr="00C359F6">
        <w:rPr>
          <w:rStyle w:val="xfm24021254"/>
          <w:rFonts w:cs="Cambria"/>
          <w:lang w:val="ru-RU"/>
        </w:rPr>
        <w:t xml:space="preserve"> </w:t>
      </w:r>
    </w:p>
    <w:p w14:paraId="6849D3B7" w14:textId="77777777" w:rsidR="008A2914" w:rsidRDefault="00777782" w:rsidP="00777782">
      <w:pPr>
        <w:pStyle w:val="a0"/>
        <w:spacing w:after="0" w:line="240" w:lineRule="auto"/>
        <w:jc w:val="both"/>
        <w:rPr>
          <w:rFonts w:ascii="Century Schoolbook" w:hAnsi="Century Schoolbook" w:cs="Times New Roman"/>
          <w:b/>
          <w:bCs/>
          <w:color w:val="FF0000"/>
          <w:sz w:val="28"/>
          <w:szCs w:val="28"/>
          <w:lang w:val="ru-RU"/>
        </w:rPr>
      </w:pPr>
      <w:r w:rsidRPr="00B122B5">
        <w:rPr>
          <w:rFonts w:ascii="Century Schoolbook" w:hAnsi="Century Schoolbook" w:cs="Times New Roman"/>
          <w:b/>
          <w:sz w:val="28"/>
          <w:szCs w:val="28"/>
          <w:lang w:val="ru-RU"/>
        </w:rPr>
        <w:t>Сайт конференции:</w:t>
      </w:r>
      <w:r>
        <w:rPr>
          <w:rFonts w:ascii="Century Schoolbook" w:hAnsi="Century Schoolbook" w:cs="Times New Roman"/>
          <w:sz w:val="28"/>
          <w:szCs w:val="28"/>
          <w:lang w:val="ru-RU"/>
        </w:rPr>
        <w:t xml:space="preserve"> </w:t>
      </w:r>
      <w:r>
        <w:fldChar w:fldCharType="begin"/>
      </w:r>
      <w:r>
        <w:instrText>HYPERLINK</w:instrText>
      </w:r>
      <w:r w:rsidRPr="009B160B">
        <w:rPr>
          <w:lang w:val="ru-RU"/>
        </w:rPr>
        <w:instrText xml:space="preserve"> "</w:instrText>
      </w:r>
      <w:r>
        <w:instrText>http</w:instrText>
      </w:r>
      <w:r w:rsidRPr="009B160B">
        <w:rPr>
          <w:lang w:val="ru-RU"/>
        </w:rPr>
        <w:instrText>://</w:instrText>
      </w:r>
      <w:r>
        <w:instrText>agora</w:instrText>
      </w:r>
      <w:r w:rsidRPr="009B160B">
        <w:rPr>
          <w:lang w:val="ru-RU"/>
        </w:rPr>
        <w:instrText>.</w:instrText>
      </w:r>
      <w:r>
        <w:instrText>guru</w:instrText>
      </w:r>
      <w:r w:rsidRPr="009B160B">
        <w:rPr>
          <w:lang w:val="ru-RU"/>
        </w:rPr>
        <w:instrText>.</w:instrText>
      </w:r>
      <w:r>
        <w:instrText>ru</w:instrText>
      </w:r>
      <w:r w:rsidRPr="009B160B">
        <w:rPr>
          <w:lang w:val="ru-RU"/>
        </w:rPr>
        <w:instrText>/</w:instrText>
      </w:r>
      <w:r>
        <w:instrText>display</w:instrText>
      </w:r>
      <w:r w:rsidRPr="009B160B">
        <w:rPr>
          <w:lang w:val="ru-RU"/>
        </w:rPr>
        <w:instrText>.</w:instrText>
      </w:r>
      <w:r>
        <w:instrText>php</w:instrText>
      </w:r>
      <w:r w:rsidRPr="009B160B">
        <w:rPr>
          <w:lang w:val="ru-RU"/>
        </w:rPr>
        <w:instrText>?</w:instrText>
      </w:r>
      <w:r>
        <w:instrText>conf</w:instrText>
      </w:r>
      <w:r w:rsidRPr="009B160B">
        <w:rPr>
          <w:lang w:val="ru-RU"/>
        </w:rPr>
        <w:instrText>=</w:instrText>
      </w:r>
      <w:r>
        <w:instrText>dot</w:instrText>
      </w:r>
      <w:r w:rsidRPr="009B160B">
        <w:rPr>
          <w:lang w:val="ru-RU"/>
        </w:rPr>
        <w:instrText>-</w:instrText>
      </w:r>
      <w:r>
        <w:instrText>yalta</w:instrText>
      </w:r>
      <w:r w:rsidRPr="009B160B">
        <w:rPr>
          <w:lang w:val="ru-RU"/>
        </w:rPr>
        <w:instrText>"</w:instrText>
      </w:r>
      <w:r>
        <w:fldChar w:fldCharType="separate"/>
      </w:r>
      <w:r>
        <w:rPr>
          <w:rStyle w:val="a6"/>
          <w:rFonts w:ascii="Century Schoolbook" w:hAnsi="Century Schoolbook" w:cs="Cambria"/>
          <w:b/>
          <w:sz w:val="28"/>
          <w:szCs w:val="28"/>
        </w:rPr>
        <w:t>http</w:t>
      </w:r>
      <w:r>
        <w:rPr>
          <w:rStyle w:val="a6"/>
          <w:rFonts w:ascii="Century Schoolbook" w:hAnsi="Century Schoolbook" w:cs="Cambria"/>
          <w:b/>
          <w:sz w:val="28"/>
          <w:szCs w:val="28"/>
          <w:lang w:val="ru-RU"/>
        </w:rPr>
        <w:t>://</w:t>
      </w:r>
      <w:r>
        <w:rPr>
          <w:rStyle w:val="a6"/>
          <w:rFonts w:ascii="Century Schoolbook" w:hAnsi="Century Schoolbook" w:cs="Cambria"/>
          <w:b/>
          <w:sz w:val="28"/>
          <w:szCs w:val="28"/>
        </w:rPr>
        <w:t>agora</w:t>
      </w:r>
      <w:r>
        <w:rPr>
          <w:rStyle w:val="a6"/>
          <w:rFonts w:ascii="Century Schoolbook" w:hAnsi="Century Schoolbook" w:cs="Cambria"/>
          <w:b/>
          <w:sz w:val="28"/>
          <w:szCs w:val="28"/>
          <w:lang w:val="ru-RU"/>
        </w:rPr>
        <w:t>.</w:t>
      </w:r>
      <w:r>
        <w:rPr>
          <w:rStyle w:val="a6"/>
          <w:rFonts w:ascii="Century Schoolbook" w:hAnsi="Century Schoolbook" w:cs="Cambria"/>
          <w:b/>
          <w:sz w:val="28"/>
          <w:szCs w:val="28"/>
        </w:rPr>
        <w:t>guru</w:t>
      </w:r>
      <w:r>
        <w:rPr>
          <w:rStyle w:val="a6"/>
          <w:rFonts w:ascii="Century Schoolbook" w:hAnsi="Century Schoolbook" w:cs="Cambria"/>
          <w:b/>
          <w:sz w:val="28"/>
          <w:szCs w:val="28"/>
          <w:lang w:val="ru-RU"/>
        </w:rPr>
        <w:t>.</w:t>
      </w:r>
      <w:proofErr w:type="spellStart"/>
      <w:r>
        <w:rPr>
          <w:rStyle w:val="a6"/>
          <w:rFonts w:ascii="Century Schoolbook" w:hAnsi="Century Schoolbook" w:cs="Cambria"/>
          <w:b/>
          <w:sz w:val="28"/>
          <w:szCs w:val="28"/>
        </w:rPr>
        <w:t>ru</w:t>
      </w:r>
      <w:proofErr w:type="spellEnd"/>
      <w:r>
        <w:rPr>
          <w:rStyle w:val="a6"/>
          <w:rFonts w:ascii="Century Schoolbook" w:hAnsi="Century Schoolbook" w:cs="Cambria"/>
          <w:b/>
          <w:sz w:val="28"/>
          <w:szCs w:val="28"/>
          <w:lang w:val="ru-RU"/>
        </w:rPr>
        <w:t>/</w:t>
      </w:r>
      <w:r>
        <w:rPr>
          <w:rStyle w:val="a6"/>
          <w:rFonts w:ascii="Century Schoolbook" w:hAnsi="Century Schoolbook" w:cs="Cambria"/>
          <w:b/>
          <w:sz w:val="28"/>
          <w:szCs w:val="28"/>
        </w:rPr>
        <w:t>display</w:t>
      </w:r>
      <w:r>
        <w:rPr>
          <w:rStyle w:val="a6"/>
          <w:rFonts w:ascii="Century Schoolbook" w:hAnsi="Century Schoolbook" w:cs="Cambria"/>
          <w:b/>
          <w:sz w:val="28"/>
          <w:szCs w:val="28"/>
          <w:lang w:val="ru-RU"/>
        </w:rPr>
        <w:t>.</w:t>
      </w:r>
      <w:proofErr w:type="spellStart"/>
      <w:r>
        <w:rPr>
          <w:rStyle w:val="a6"/>
          <w:rFonts w:ascii="Century Schoolbook" w:hAnsi="Century Schoolbook" w:cs="Cambria"/>
          <w:b/>
          <w:sz w:val="28"/>
          <w:szCs w:val="28"/>
        </w:rPr>
        <w:t>php</w:t>
      </w:r>
      <w:proofErr w:type="spellEnd"/>
      <w:r>
        <w:rPr>
          <w:rStyle w:val="a6"/>
          <w:rFonts w:ascii="Century Schoolbook" w:hAnsi="Century Schoolbook" w:cs="Cambria"/>
          <w:b/>
          <w:sz w:val="28"/>
          <w:szCs w:val="28"/>
          <w:lang w:val="ru-RU"/>
        </w:rPr>
        <w:t>?</w:t>
      </w:r>
      <w:r>
        <w:rPr>
          <w:rStyle w:val="a6"/>
          <w:rFonts w:ascii="Century Schoolbook" w:hAnsi="Century Schoolbook" w:cs="Cambria"/>
          <w:b/>
          <w:sz w:val="28"/>
          <w:szCs w:val="28"/>
        </w:rPr>
        <w:t>conf</w:t>
      </w:r>
      <w:r>
        <w:rPr>
          <w:rStyle w:val="a6"/>
          <w:rFonts w:ascii="Century Schoolbook" w:hAnsi="Century Schoolbook" w:cs="Cambria"/>
          <w:b/>
          <w:sz w:val="28"/>
          <w:szCs w:val="28"/>
          <w:lang w:val="ru-RU"/>
        </w:rPr>
        <w:t>=</w:t>
      </w:r>
      <w:r>
        <w:rPr>
          <w:rStyle w:val="a6"/>
          <w:rFonts w:ascii="Century Schoolbook" w:hAnsi="Century Schoolbook" w:cs="Cambria"/>
          <w:b/>
          <w:sz w:val="28"/>
          <w:szCs w:val="28"/>
        </w:rPr>
        <w:t>dot</w:t>
      </w:r>
      <w:r>
        <w:rPr>
          <w:rStyle w:val="a6"/>
          <w:rFonts w:ascii="Century Schoolbook" w:hAnsi="Century Schoolbook" w:cs="Cambria"/>
          <w:b/>
          <w:sz w:val="28"/>
          <w:szCs w:val="28"/>
          <w:lang w:val="ru-RU"/>
        </w:rPr>
        <w:t>-</w:t>
      </w:r>
      <w:proofErr w:type="spellStart"/>
      <w:r>
        <w:rPr>
          <w:rStyle w:val="a6"/>
          <w:rFonts w:ascii="Century Schoolbook" w:hAnsi="Century Schoolbook" w:cs="Cambria"/>
          <w:b/>
          <w:sz w:val="28"/>
          <w:szCs w:val="28"/>
        </w:rPr>
        <w:t>yalta</w:t>
      </w:r>
      <w:proofErr w:type="spellEnd"/>
      <w:r>
        <w:fldChar w:fldCharType="end"/>
      </w:r>
      <w:r w:rsidR="008A2914">
        <w:rPr>
          <w:rFonts w:ascii="Century Schoolbook" w:hAnsi="Century Schoolbook" w:cs="Times New Roman"/>
          <w:b/>
          <w:bCs/>
          <w:color w:val="FF0000"/>
          <w:sz w:val="28"/>
          <w:szCs w:val="28"/>
          <w:lang w:val="ru-RU"/>
        </w:rPr>
        <w:br w:type="page"/>
      </w:r>
    </w:p>
    <w:p w14:paraId="734BEF91" w14:textId="77777777" w:rsidR="001B537C" w:rsidRPr="007E56E1" w:rsidRDefault="00A94432" w:rsidP="00A36916">
      <w:pPr>
        <w:pStyle w:val="a0"/>
        <w:spacing w:after="0" w:line="240" w:lineRule="auto"/>
        <w:jc w:val="center"/>
        <w:rPr>
          <w:rFonts w:ascii="Century Schoolbook" w:hAnsi="Century Schoolbook" w:cs="Times New Roman"/>
          <w:b/>
          <w:bCs/>
          <w:color w:val="FF0000"/>
          <w:sz w:val="28"/>
          <w:szCs w:val="28"/>
          <w:lang w:val="ru-RU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13B13C8" wp14:editId="7272B286">
                <wp:simplePos x="0" y="0"/>
                <wp:positionH relativeFrom="page">
                  <wp:align>left</wp:align>
                </wp:positionH>
                <wp:positionV relativeFrom="paragraph">
                  <wp:posOffset>-428517</wp:posOffset>
                </wp:positionV>
                <wp:extent cx="8267700" cy="1570007"/>
                <wp:effectExtent l="0" t="0" r="1905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0" cy="157000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94DE5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06C39" id="Прямоугольник 16" o:spid="_x0000_s1026" style="position:absolute;margin-left:0;margin-top:-33.75pt;width:651pt;height:123.6pt;z-index:-25164185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" fillcolor="#494de5" strokecolor="#1f4d78 [1604]" strokeweight="1pt">
                <v:fill color2="#d9e8f5 [756]" rotate="t" colors="0 #494de5;.5 #c1d8f8;1 #e1ecfb" focus="100%" type="gradient"/>
                <w10:wrap anchorx="page"/>
              </v:rect>
            </w:pict>
          </mc:Fallback>
        </mc:AlternateContent>
      </w:r>
      <w:r w:rsidR="009F58ED" w:rsidRPr="007E56E1">
        <w:rPr>
          <w:rFonts w:ascii="Century Schoolbook" w:hAnsi="Century Schoolbook" w:cs="Times New Roman"/>
          <w:b/>
          <w:bCs/>
          <w:color w:val="FF0000"/>
          <w:sz w:val="28"/>
          <w:szCs w:val="28"/>
          <w:lang w:val="ru-RU"/>
        </w:rPr>
        <w:t>ЗАЯВКА</w:t>
      </w:r>
      <w:r w:rsidR="007E4874" w:rsidRPr="007E56E1">
        <w:rPr>
          <w:rFonts w:ascii="Century Schoolbook" w:hAnsi="Century Schoolbook" w:cs="Times New Roman"/>
          <w:b/>
          <w:bCs/>
          <w:color w:val="FF0000"/>
          <w:sz w:val="28"/>
          <w:szCs w:val="28"/>
          <w:lang w:val="ru-RU"/>
        </w:rPr>
        <w:t xml:space="preserve"> </w:t>
      </w:r>
    </w:p>
    <w:p w14:paraId="43327095" w14:textId="77777777" w:rsidR="009F58ED" w:rsidRDefault="009F58ED" w:rsidP="00821AA3">
      <w:pPr>
        <w:pStyle w:val="a0"/>
        <w:spacing w:after="0" w:line="276" w:lineRule="auto"/>
        <w:ind w:left="-567" w:right="-428"/>
        <w:jc w:val="center"/>
        <w:rPr>
          <w:rFonts w:ascii="Century Schoolbook" w:hAnsi="Century Schoolbook" w:cs="Times New Roman"/>
          <w:sz w:val="28"/>
          <w:szCs w:val="28"/>
          <w:lang w:val="ru-RU"/>
        </w:rPr>
      </w:pPr>
      <w:r w:rsidRPr="007E56E1">
        <w:rPr>
          <w:rFonts w:ascii="Century Schoolbook" w:hAnsi="Century Schoolbook" w:cs="Times New Roman"/>
          <w:sz w:val="28"/>
          <w:szCs w:val="28"/>
          <w:lang w:val="ru-RU"/>
        </w:rPr>
        <w:t>на участие в</w:t>
      </w:r>
      <w:r w:rsidR="004D3247" w:rsidRPr="007E56E1">
        <w:rPr>
          <w:rFonts w:ascii="Century Schoolbook" w:hAnsi="Century Schoolbook" w:cs="Times New Roman"/>
          <w:sz w:val="28"/>
          <w:szCs w:val="28"/>
          <w:lang w:val="ru-RU"/>
        </w:rPr>
        <w:t xml:space="preserve"> </w:t>
      </w:r>
      <w:r w:rsidR="00BD3857">
        <w:rPr>
          <w:rFonts w:ascii="Century Schoolbook" w:hAnsi="Century Schoolbook" w:cs="Times New Roman"/>
          <w:sz w:val="28"/>
          <w:szCs w:val="28"/>
        </w:rPr>
        <w:t>X</w:t>
      </w:r>
      <w:r w:rsidR="00821AA3">
        <w:rPr>
          <w:rFonts w:ascii="Century Schoolbook" w:hAnsi="Century Schoolbook" w:cs="Times New Roman"/>
          <w:sz w:val="28"/>
          <w:szCs w:val="28"/>
          <w:lang w:val="ru-RU"/>
        </w:rPr>
        <w:t xml:space="preserve"> </w:t>
      </w:r>
      <w:proofErr w:type="gramStart"/>
      <w:r w:rsidR="00821AA3">
        <w:rPr>
          <w:rFonts w:ascii="Century Schoolbook" w:hAnsi="Century Schoolbook" w:cs="Times New Roman"/>
          <w:sz w:val="28"/>
          <w:szCs w:val="28"/>
          <w:lang w:val="ru-RU"/>
        </w:rPr>
        <w:t xml:space="preserve">юбилейной </w:t>
      </w:r>
      <w:r w:rsidR="00821AA3" w:rsidRPr="00B122B5">
        <w:rPr>
          <w:rFonts w:ascii="Century Schoolbook" w:hAnsi="Century Schoolbook" w:cs="Times New Roman"/>
          <w:sz w:val="28"/>
          <w:szCs w:val="28"/>
          <w:lang w:val="ru-RU"/>
        </w:rPr>
        <w:t xml:space="preserve"> </w:t>
      </w:r>
      <w:r w:rsidR="00B122B5" w:rsidRPr="00B122B5">
        <w:rPr>
          <w:rFonts w:ascii="Century Schoolbook" w:hAnsi="Century Schoolbook" w:cs="Times New Roman"/>
          <w:sz w:val="28"/>
          <w:szCs w:val="28"/>
          <w:lang w:val="ru-RU"/>
        </w:rPr>
        <w:t>международной</w:t>
      </w:r>
      <w:proofErr w:type="gramEnd"/>
      <w:r w:rsidR="00B122B5" w:rsidRPr="00B122B5">
        <w:rPr>
          <w:rFonts w:ascii="Century Schoolbook" w:hAnsi="Century Schoolbook" w:cs="Times New Roman"/>
          <w:sz w:val="28"/>
          <w:szCs w:val="28"/>
          <w:lang w:val="ru-RU"/>
        </w:rPr>
        <w:t xml:space="preserve"> </w:t>
      </w:r>
      <w:r w:rsidR="00B122B5">
        <w:rPr>
          <w:rFonts w:ascii="Century Schoolbook" w:hAnsi="Century Schoolbook" w:cs="Times New Roman"/>
          <w:sz w:val="28"/>
          <w:szCs w:val="28"/>
          <w:lang w:val="ru-RU"/>
        </w:rPr>
        <w:t xml:space="preserve"> научно-практической конференции, </w:t>
      </w:r>
      <w:r w:rsidRPr="007E56E1">
        <w:rPr>
          <w:rFonts w:ascii="Century Schoolbook" w:hAnsi="Century Schoolbook" w:cs="Times New Roman"/>
          <w:sz w:val="28"/>
          <w:szCs w:val="28"/>
          <w:lang w:val="ru-RU"/>
        </w:rPr>
        <w:t>«</w:t>
      </w:r>
      <w:r w:rsidR="00540A36" w:rsidRPr="007E56E1">
        <w:rPr>
          <w:rFonts w:ascii="Century Schoolbook" w:hAnsi="Century Schoolbook" w:cs="Times New Roman"/>
          <w:sz w:val="28"/>
          <w:szCs w:val="28"/>
          <w:lang w:val="ru-RU"/>
        </w:rPr>
        <w:t>ДИСТАНЦИОННЫЕ ОБРАЗОВАТЕЛЬНЫЕ ТЕХНОЛОГИИ</w:t>
      </w:r>
      <w:r w:rsidRPr="007E56E1">
        <w:rPr>
          <w:rFonts w:ascii="Century Schoolbook" w:hAnsi="Century Schoolbook" w:cs="Times New Roman"/>
          <w:sz w:val="28"/>
          <w:szCs w:val="28"/>
          <w:lang w:val="ru-RU"/>
        </w:rPr>
        <w:t>»</w:t>
      </w:r>
    </w:p>
    <w:p w14:paraId="0115D4FB" w14:textId="77777777" w:rsidR="00A94432" w:rsidRDefault="00A94432" w:rsidP="00A36916">
      <w:pPr>
        <w:pStyle w:val="a0"/>
        <w:spacing w:after="0" w:line="240" w:lineRule="auto"/>
        <w:jc w:val="center"/>
        <w:rPr>
          <w:rFonts w:ascii="Century Schoolbook" w:hAnsi="Century Schoolbook" w:cs="Times New Roman"/>
          <w:sz w:val="28"/>
          <w:szCs w:val="28"/>
          <w:lang w:val="ru-RU"/>
        </w:rPr>
      </w:pPr>
      <w:r>
        <w:rPr>
          <w:rFonts w:ascii="Century Schoolbook" w:hAnsi="Century Schoolbook" w:cs="Times New Roman"/>
          <w:sz w:val="28"/>
          <w:szCs w:val="28"/>
          <w:lang w:val="ru-RU"/>
        </w:rPr>
        <w:t>(«ДОТ-</w:t>
      </w:r>
      <w:r w:rsidR="00BD3857">
        <w:rPr>
          <w:rFonts w:ascii="Century Schoolbook" w:hAnsi="Century Schoolbook" w:cs="Times New Roman"/>
          <w:sz w:val="28"/>
          <w:szCs w:val="28"/>
          <w:lang w:val="ru-RU"/>
        </w:rPr>
        <w:t>2025</w:t>
      </w:r>
      <w:r>
        <w:rPr>
          <w:rFonts w:ascii="Century Schoolbook" w:hAnsi="Century Schoolbook" w:cs="Times New Roman"/>
          <w:sz w:val="28"/>
          <w:szCs w:val="28"/>
          <w:lang w:val="ru-RU"/>
        </w:rPr>
        <w:t>»)</w:t>
      </w:r>
    </w:p>
    <w:p w14:paraId="3D985449" w14:textId="77777777" w:rsidR="00A94432" w:rsidRDefault="00A94432" w:rsidP="00A36916">
      <w:pPr>
        <w:pStyle w:val="a0"/>
        <w:spacing w:after="0" w:line="240" w:lineRule="auto"/>
        <w:jc w:val="center"/>
        <w:rPr>
          <w:rFonts w:ascii="Century Schoolbook" w:hAnsi="Century Schoolbook" w:cs="Times New Roman"/>
          <w:sz w:val="28"/>
          <w:szCs w:val="28"/>
          <w:lang w:val="ru-RU"/>
        </w:rPr>
      </w:pPr>
    </w:p>
    <w:p w14:paraId="17E649B8" w14:textId="77777777" w:rsidR="00821AA3" w:rsidRPr="007E56E1" w:rsidRDefault="00821AA3" w:rsidP="00A36916">
      <w:pPr>
        <w:pStyle w:val="a0"/>
        <w:spacing w:after="0" w:line="240" w:lineRule="auto"/>
        <w:jc w:val="center"/>
        <w:rPr>
          <w:rFonts w:ascii="Century Schoolbook" w:hAnsi="Century Schoolbook" w:cs="Times New Roman"/>
          <w:sz w:val="28"/>
          <w:szCs w:val="28"/>
          <w:lang w:val="ru-RU"/>
        </w:rPr>
      </w:pPr>
    </w:p>
    <w:tbl>
      <w:tblPr>
        <w:tblW w:w="1012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2"/>
        <w:gridCol w:w="2693"/>
        <w:gridCol w:w="2552"/>
        <w:gridCol w:w="2385"/>
      </w:tblGrid>
      <w:tr w:rsidR="00D77C9B" w:rsidRPr="001D094E" w14:paraId="2B02936F" w14:textId="77777777" w:rsidTr="00201627">
        <w:trPr>
          <w:trHeight w:val="66"/>
        </w:trPr>
        <w:tc>
          <w:tcPr>
            <w:tcW w:w="2492" w:type="dxa"/>
            <w:shd w:val="clear" w:color="auto" w:fill="auto"/>
            <w:vAlign w:val="center"/>
          </w:tcPr>
          <w:p w14:paraId="78A6C493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D0261A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1D094E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Автор 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528019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b/>
                <w:sz w:val="22"/>
                <w:szCs w:val="22"/>
                <w:lang w:val="ru-RU"/>
              </w:rPr>
            </w:pPr>
            <w:r w:rsidRPr="001D094E">
              <w:rPr>
                <w:b/>
                <w:sz w:val="22"/>
                <w:szCs w:val="22"/>
                <w:lang w:val="ru-RU"/>
              </w:rPr>
              <w:t>Автор 2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40911F4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b/>
                <w:sz w:val="22"/>
                <w:szCs w:val="22"/>
                <w:lang w:val="ru-RU"/>
              </w:rPr>
            </w:pPr>
            <w:r w:rsidRPr="001D094E">
              <w:rPr>
                <w:b/>
                <w:sz w:val="22"/>
                <w:szCs w:val="22"/>
                <w:lang w:val="ru-RU"/>
              </w:rPr>
              <w:t>Автор 3</w:t>
            </w:r>
          </w:p>
        </w:tc>
      </w:tr>
      <w:tr w:rsidR="00D77C9B" w:rsidRPr="001D094E" w14:paraId="3AAE3AEB" w14:textId="77777777" w:rsidTr="00201627">
        <w:trPr>
          <w:trHeight w:val="102"/>
        </w:trPr>
        <w:tc>
          <w:tcPr>
            <w:tcW w:w="2492" w:type="dxa"/>
            <w:shd w:val="clear" w:color="auto" w:fill="auto"/>
            <w:vAlign w:val="center"/>
          </w:tcPr>
          <w:p w14:paraId="1CDEE257" w14:textId="77777777" w:rsidR="00201627" w:rsidRDefault="005257ED" w:rsidP="001D094E">
            <w:pPr>
              <w:pStyle w:val="ac"/>
              <w:suppressLineNumbers w:val="0"/>
              <w:suppressAutoHyphens w:val="0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Фамилия</w:t>
            </w:r>
            <w:r w:rsidRPr="001D094E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14:paraId="2D9DF55B" w14:textId="77777777" w:rsidR="001B537C" w:rsidRPr="001D094E" w:rsidRDefault="005257ED" w:rsidP="001D094E">
            <w:pPr>
              <w:pStyle w:val="ac"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Имя</w:t>
            </w:r>
            <w:r w:rsidRPr="001D094E">
              <w:rPr>
                <w:rFonts w:cs="Times New Roman"/>
                <w:sz w:val="22"/>
                <w:szCs w:val="22"/>
                <w:lang w:val="ru-RU"/>
              </w:rPr>
              <w:t xml:space="preserve"> Отчество: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DA5E0E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570931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10868EF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</w:rPr>
            </w:pPr>
          </w:p>
        </w:tc>
      </w:tr>
      <w:tr w:rsidR="00D77C9B" w:rsidRPr="001D094E" w14:paraId="702A9F76" w14:textId="77777777" w:rsidTr="00201627">
        <w:trPr>
          <w:trHeight w:val="85"/>
        </w:trPr>
        <w:tc>
          <w:tcPr>
            <w:tcW w:w="2492" w:type="dxa"/>
            <w:shd w:val="clear" w:color="auto" w:fill="auto"/>
            <w:vAlign w:val="center"/>
          </w:tcPr>
          <w:p w14:paraId="491715A6" w14:textId="77777777" w:rsidR="00201627" w:rsidRDefault="001B537C" w:rsidP="001D094E">
            <w:pPr>
              <w:pStyle w:val="ac"/>
              <w:suppressLineNumbers w:val="0"/>
              <w:suppressAutoHyphens w:val="0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 xml:space="preserve">Ученая степень, </w:t>
            </w:r>
          </w:p>
          <w:p w14:paraId="15A6632A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звание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36FE47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C5B039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6067104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</w:rPr>
            </w:pPr>
          </w:p>
        </w:tc>
      </w:tr>
      <w:tr w:rsidR="00D77C9B" w:rsidRPr="001D094E" w14:paraId="63ECDA19" w14:textId="77777777" w:rsidTr="00201627">
        <w:trPr>
          <w:trHeight w:val="145"/>
        </w:trPr>
        <w:tc>
          <w:tcPr>
            <w:tcW w:w="2492" w:type="dxa"/>
            <w:shd w:val="clear" w:color="auto" w:fill="auto"/>
            <w:vAlign w:val="center"/>
          </w:tcPr>
          <w:p w14:paraId="2E345932" w14:textId="77777777" w:rsidR="00201627" w:rsidRDefault="001B537C" w:rsidP="001D094E">
            <w:pPr>
              <w:pStyle w:val="ac"/>
              <w:suppressLineNumbers w:val="0"/>
              <w:suppressAutoHyphens w:val="0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Должность</w:t>
            </w:r>
            <w:r w:rsidR="00EC6AB7" w:rsidRPr="001D094E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</w:p>
          <w:p w14:paraId="294E9939" w14:textId="77777777" w:rsidR="001B537C" w:rsidRPr="001D094E" w:rsidRDefault="003427EF" w:rsidP="001D094E">
            <w:pPr>
              <w:pStyle w:val="ac"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кафедра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58F32D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75EC86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8FFAF17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</w:rPr>
            </w:pPr>
          </w:p>
        </w:tc>
      </w:tr>
      <w:tr w:rsidR="00D77C9B" w:rsidRPr="009B160B" w14:paraId="7E6188A7" w14:textId="77777777" w:rsidTr="00201627">
        <w:trPr>
          <w:trHeight w:val="14"/>
        </w:trPr>
        <w:tc>
          <w:tcPr>
            <w:tcW w:w="2492" w:type="dxa"/>
            <w:shd w:val="clear" w:color="auto" w:fill="auto"/>
            <w:vAlign w:val="center"/>
          </w:tcPr>
          <w:p w14:paraId="1077DBA2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snapToGrid w:val="0"/>
              <w:rPr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Учреждение полностью</w:t>
            </w:r>
            <w:r w:rsidR="00D62F3A" w:rsidRPr="001D094E">
              <w:rPr>
                <w:rFonts w:cs="Times New Roman"/>
                <w:sz w:val="22"/>
                <w:szCs w:val="22"/>
                <w:lang w:val="ru-RU"/>
              </w:rPr>
              <w:t xml:space="preserve"> (место работы/учебы)</w:t>
            </w:r>
            <w:r w:rsidRPr="001D094E">
              <w:rPr>
                <w:rFonts w:cs="Times New Roman"/>
                <w:sz w:val="22"/>
                <w:szCs w:val="22"/>
                <w:lang w:val="ru-RU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319491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1D59CA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6F0A6F6D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  <w:lang w:val="ru-RU"/>
              </w:rPr>
            </w:pPr>
          </w:p>
        </w:tc>
      </w:tr>
      <w:tr w:rsidR="00D77C9B" w:rsidRPr="001D094E" w14:paraId="098810C3" w14:textId="77777777" w:rsidTr="00201627">
        <w:trPr>
          <w:trHeight w:val="82"/>
        </w:trPr>
        <w:tc>
          <w:tcPr>
            <w:tcW w:w="2492" w:type="dxa"/>
            <w:shd w:val="clear" w:color="auto" w:fill="auto"/>
            <w:vAlign w:val="center"/>
          </w:tcPr>
          <w:p w14:paraId="7EC469C6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Мобильный</w:t>
            </w:r>
            <w:r w:rsidR="006E2CB3" w:rsidRPr="001D094E">
              <w:rPr>
                <w:rFonts w:cs="Times New Roman"/>
                <w:sz w:val="22"/>
                <w:szCs w:val="22"/>
                <w:lang w:val="ru-RU"/>
              </w:rPr>
              <w:t xml:space="preserve"> (сотовый)</w:t>
            </w:r>
            <w:r w:rsidRPr="001D094E">
              <w:rPr>
                <w:rFonts w:cs="Times New Roman"/>
                <w:sz w:val="22"/>
                <w:szCs w:val="22"/>
                <w:lang w:val="ru-RU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1ABB8D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99FC58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2A7299EE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</w:rPr>
            </w:pPr>
          </w:p>
        </w:tc>
      </w:tr>
      <w:tr w:rsidR="00D77C9B" w:rsidRPr="001D094E" w14:paraId="24BC21F5" w14:textId="77777777" w:rsidTr="00201627">
        <w:trPr>
          <w:trHeight w:val="106"/>
        </w:trPr>
        <w:tc>
          <w:tcPr>
            <w:tcW w:w="2492" w:type="dxa"/>
            <w:shd w:val="clear" w:color="auto" w:fill="auto"/>
            <w:vAlign w:val="center"/>
          </w:tcPr>
          <w:p w14:paraId="43F7BF63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1D094E">
              <w:rPr>
                <w:rFonts w:cs="Times New Roman"/>
                <w:sz w:val="22"/>
                <w:szCs w:val="22"/>
              </w:rPr>
              <w:t>E-mail: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761BCC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152AFD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3F1F097F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rPr>
                <w:sz w:val="22"/>
                <w:szCs w:val="22"/>
              </w:rPr>
            </w:pPr>
          </w:p>
        </w:tc>
      </w:tr>
      <w:tr w:rsidR="00017BD4" w:rsidRPr="0095767E" w14:paraId="267313BC" w14:textId="77777777" w:rsidTr="00201627">
        <w:trPr>
          <w:trHeight w:val="326"/>
        </w:trPr>
        <w:tc>
          <w:tcPr>
            <w:tcW w:w="2492" w:type="dxa"/>
            <w:shd w:val="clear" w:color="auto" w:fill="auto"/>
            <w:vAlign w:val="center"/>
          </w:tcPr>
          <w:p w14:paraId="606F7F28" w14:textId="77777777" w:rsidR="00017BD4" w:rsidRPr="001D094E" w:rsidRDefault="00017BD4" w:rsidP="001D094E">
            <w:pPr>
              <w:pStyle w:val="ac"/>
              <w:suppressLineNumbers w:val="0"/>
              <w:suppressAutoHyphens w:val="0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ПЛАНИРУЮ</w:t>
            </w:r>
          </w:p>
          <w:p w14:paraId="306E027D" w14:textId="77777777" w:rsidR="00017BD4" w:rsidRPr="001D094E" w:rsidRDefault="00017BD4" w:rsidP="001D094E">
            <w:pPr>
              <w:pStyle w:val="ac"/>
              <w:suppressLineNumbers w:val="0"/>
              <w:suppressAutoHyphens w:val="0"/>
              <w:ind w:right="-239"/>
              <w:rPr>
                <w:sz w:val="22"/>
                <w:szCs w:val="22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 xml:space="preserve">(нужное оставить):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6250E7" w14:textId="77777777" w:rsidR="00017BD4" w:rsidRPr="001D094E" w:rsidRDefault="00017BD4" w:rsidP="001D094E">
            <w:pPr>
              <w:pStyle w:val="ac"/>
              <w:suppressLineNumbers w:val="0"/>
              <w:suppressAutoHyphens w:val="0"/>
              <w:ind w:right="-239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 xml:space="preserve">Выступить очно </w:t>
            </w:r>
            <w:r w:rsidR="00201627">
              <w:rPr>
                <w:rFonts w:cs="Times New Roman"/>
                <w:sz w:val="22"/>
                <w:szCs w:val="22"/>
                <w:lang w:val="ru-RU"/>
              </w:rPr>
              <w:t>с докладом</w:t>
            </w:r>
          </w:p>
          <w:p w14:paraId="61C65913" w14:textId="77777777" w:rsidR="001D094E" w:rsidRPr="001D094E" w:rsidRDefault="00017BD4" w:rsidP="001D094E">
            <w:pPr>
              <w:pStyle w:val="ac"/>
              <w:suppressLineNumbers w:val="0"/>
              <w:suppressAutoHyphens w:val="0"/>
              <w:ind w:right="-239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 xml:space="preserve">Выступить онлайн </w:t>
            </w:r>
          </w:p>
          <w:p w14:paraId="11541FB9" w14:textId="77777777" w:rsidR="00017BD4" w:rsidRDefault="00017BD4" w:rsidP="001D094E">
            <w:pPr>
              <w:pStyle w:val="ac"/>
              <w:suppressLineNumbers w:val="0"/>
              <w:suppressAutoHyphens w:val="0"/>
              <w:ind w:right="-239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 xml:space="preserve">Принять участие </w:t>
            </w:r>
          </w:p>
          <w:p w14:paraId="6351AC4F" w14:textId="77777777" w:rsidR="00201627" w:rsidRPr="001D094E" w:rsidRDefault="00201627" w:rsidP="001D094E">
            <w:pPr>
              <w:pStyle w:val="ac"/>
              <w:suppressLineNumbers w:val="0"/>
              <w:suppressAutoHyphens w:val="0"/>
              <w:ind w:right="-23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Только публикация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4C4411" w14:textId="77777777" w:rsidR="00017BD4" w:rsidRPr="001D094E" w:rsidRDefault="00017BD4" w:rsidP="001D094E">
            <w:pPr>
              <w:pStyle w:val="ac"/>
              <w:suppressLineNumbers w:val="0"/>
              <w:suppressAutoHyphens w:val="0"/>
              <w:ind w:right="-239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 xml:space="preserve">Выступить с докладом </w:t>
            </w:r>
          </w:p>
          <w:p w14:paraId="3BDC1332" w14:textId="77777777" w:rsidR="001D094E" w:rsidRPr="001D094E" w:rsidRDefault="00017BD4" w:rsidP="001D094E">
            <w:pPr>
              <w:pStyle w:val="ac"/>
              <w:suppressLineNumbers w:val="0"/>
              <w:suppressAutoHyphens w:val="0"/>
              <w:ind w:right="-239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 xml:space="preserve">Выступить онлайн </w:t>
            </w:r>
          </w:p>
          <w:p w14:paraId="04D948E6" w14:textId="77777777" w:rsidR="00017BD4" w:rsidRDefault="00017BD4" w:rsidP="001D094E">
            <w:pPr>
              <w:pStyle w:val="ac"/>
              <w:suppressLineNumbers w:val="0"/>
              <w:suppressAutoHyphens w:val="0"/>
              <w:ind w:right="-239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 xml:space="preserve">Принять участие </w:t>
            </w:r>
          </w:p>
          <w:p w14:paraId="1ECE49F7" w14:textId="77777777" w:rsidR="00201627" w:rsidRPr="001D094E" w:rsidRDefault="00201627" w:rsidP="001D094E">
            <w:pPr>
              <w:pStyle w:val="ac"/>
              <w:suppressLineNumbers w:val="0"/>
              <w:suppressAutoHyphens w:val="0"/>
              <w:ind w:right="-23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Только публикация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AF85B39" w14:textId="77777777" w:rsidR="00017BD4" w:rsidRPr="001D094E" w:rsidRDefault="00017BD4" w:rsidP="001D094E">
            <w:pPr>
              <w:pStyle w:val="ac"/>
              <w:suppressLineNumbers w:val="0"/>
              <w:suppressAutoHyphens w:val="0"/>
              <w:ind w:right="-239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 xml:space="preserve">Выступить с докладом </w:t>
            </w:r>
          </w:p>
          <w:p w14:paraId="54D09962" w14:textId="77777777" w:rsidR="001D094E" w:rsidRPr="001D094E" w:rsidRDefault="00017BD4" w:rsidP="001D094E">
            <w:pPr>
              <w:pStyle w:val="ac"/>
              <w:suppressLineNumbers w:val="0"/>
              <w:suppressAutoHyphens w:val="0"/>
              <w:ind w:right="-239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 xml:space="preserve">Выступить онлайн </w:t>
            </w:r>
          </w:p>
          <w:p w14:paraId="61993238" w14:textId="77777777" w:rsidR="00017BD4" w:rsidRDefault="00017BD4" w:rsidP="001D094E">
            <w:pPr>
              <w:pStyle w:val="ac"/>
              <w:suppressLineNumbers w:val="0"/>
              <w:suppressAutoHyphens w:val="0"/>
              <w:ind w:right="-239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 xml:space="preserve">Принять участие </w:t>
            </w:r>
          </w:p>
          <w:p w14:paraId="4D288495" w14:textId="77777777" w:rsidR="00201627" w:rsidRPr="001D094E" w:rsidRDefault="00201627" w:rsidP="001D094E">
            <w:pPr>
              <w:pStyle w:val="ac"/>
              <w:suppressLineNumbers w:val="0"/>
              <w:suppressAutoHyphens w:val="0"/>
              <w:ind w:right="-23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Только публикация</w:t>
            </w:r>
          </w:p>
        </w:tc>
      </w:tr>
      <w:tr w:rsidR="00017BD4" w:rsidRPr="001D094E" w14:paraId="558EDF60" w14:textId="77777777" w:rsidTr="00201627">
        <w:trPr>
          <w:trHeight w:val="145"/>
        </w:trPr>
        <w:tc>
          <w:tcPr>
            <w:tcW w:w="2492" w:type="dxa"/>
            <w:shd w:val="clear" w:color="auto" w:fill="auto"/>
            <w:vAlign w:val="center"/>
          </w:tcPr>
          <w:p w14:paraId="27C8D157" w14:textId="77777777" w:rsidR="00017BD4" w:rsidRPr="001D094E" w:rsidRDefault="00017BD4" w:rsidP="001D094E">
            <w:pPr>
              <w:pStyle w:val="ac"/>
              <w:suppressLineNumbers w:val="0"/>
              <w:suppressAutoHyphens w:val="0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Планируете приехать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13B95D" w14:textId="77777777" w:rsidR="00017BD4" w:rsidRPr="001D094E" w:rsidRDefault="00017BD4" w:rsidP="001D094E">
            <w:pPr>
              <w:pStyle w:val="ac"/>
              <w:suppressLineNumbers w:val="0"/>
              <w:suppressAutoHyphens w:val="0"/>
              <w:ind w:right="-239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Да / Нет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BB1EEB" w14:textId="77777777" w:rsidR="00017BD4" w:rsidRPr="001D094E" w:rsidRDefault="00017BD4" w:rsidP="001D094E">
            <w:pPr>
              <w:pStyle w:val="ac"/>
              <w:suppressLineNumbers w:val="0"/>
              <w:suppressAutoHyphens w:val="0"/>
              <w:ind w:right="-239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Да / Нет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69DFA0E" w14:textId="77777777" w:rsidR="00017BD4" w:rsidRPr="001D094E" w:rsidRDefault="00017BD4" w:rsidP="001D094E">
            <w:pPr>
              <w:pStyle w:val="ac"/>
              <w:suppressLineNumbers w:val="0"/>
              <w:suppressAutoHyphens w:val="0"/>
              <w:ind w:right="-239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Да / Нет</w:t>
            </w:r>
          </w:p>
        </w:tc>
      </w:tr>
      <w:tr w:rsidR="00017BD4" w:rsidRPr="001D094E" w14:paraId="463E9263" w14:textId="77777777" w:rsidTr="00201627">
        <w:trPr>
          <w:trHeight w:val="326"/>
        </w:trPr>
        <w:tc>
          <w:tcPr>
            <w:tcW w:w="2492" w:type="dxa"/>
            <w:shd w:val="clear" w:color="auto" w:fill="auto"/>
            <w:vAlign w:val="center"/>
          </w:tcPr>
          <w:p w14:paraId="651C3C1E" w14:textId="77777777" w:rsidR="00017BD4" w:rsidRPr="001D094E" w:rsidRDefault="00017BD4" w:rsidP="001D094E">
            <w:pPr>
              <w:pStyle w:val="ac"/>
              <w:suppressLineNumbers w:val="0"/>
              <w:suppressAutoHyphens w:val="0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Нужна ли помощь в поселении (Да / Нет)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3B275D" w14:textId="77777777" w:rsidR="00017BD4" w:rsidRPr="001D094E" w:rsidRDefault="00017BD4" w:rsidP="001D094E">
            <w:pPr>
              <w:pStyle w:val="ac"/>
              <w:suppressLineNumbers w:val="0"/>
              <w:suppressAutoHyphens w:val="0"/>
              <w:ind w:right="-239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Да / Нет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61D3CF" w14:textId="77777777" w:rsidR="00017BD4" w:rsidRPr="001D094E" w:rsidRDefault="00017BD4" w:rsidP="001D094E">
            <w:pPr>
              <w:pStyle w:val="ac"/>
              <w:suppressLineNumbers w:val="0"/>
              <w:suppressAutoHyphens w:val="0"/>
              <w:ind w:right="-239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Да / Нет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B076871" w14:textId="77777777" w:rsidR="00017BD4" w:rsidRPr="001D094E" w:rsidRDefault="00017BD4" w:rsidP="001D094E">
            <w:pPr>
              <w:pStyle w:val="ac"/>
              <w:suppressLineNumbers w:val="0"/>
              <w:suppressAutoHyphens w:val="0"/>
              <w:ind w:right="-239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Да / Нет</w:t>
            </w:r>
          </w:p>
        </w:tc>
      </w:tr>
      <w:tr w:rsidR="00D77C9B" w:rsidRPr="001D094E" w14:paraId="747A741B" w14:textId="77777777" w:rsidTr="00201627">
        <w:trPr>
          <w:trHeight w:val="173"/>
        </w:trPr>
        <w:tc>
          <w:tcPr>
            <w:tcW w:w="2492" w:type="dxa"/>
            <w:shd w:val="clear" w:color="auto" w:fill="auto"/>
            <w:vAlign w:val="center"/>
          </w:tcPr>
          <w:p w14:paraId="6982C9E9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Секция (полностью):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5988E9B4" w14:textId="77777777" w:rsidR="001B537C" w:rsidRPr="001D094E" w:rsidRDefault="001B537C" w:rsidP="001D094E">
            <w:pPr>
              <w:pStyle w:val="ac"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201627" w:rsidRPr="0095767E" w14:paraId="71BE5178" w14:textId="77777777" w:rsidTr="00201627">
        <w:trPr>
          <w:trHeight w:val="51"/>
        </w:trPr>
        <w:tc>
          <w:tcPr>
            <w:tcW w:w="2492" w:type="dxa"/>
            <w:shd w:val="clear" w:color="auto" w:fill="auto"/>
            <w:vAlign w:val="center"/>
          </w:tcPr>
          <w:p w14:paraId="18C52839" w14:textId="77777777" w:rsidR="00201627" w:rsidRPr="001D094E" w:rsidRDefault="00201627" w:rsidP="00201627">
            <w:pPr>
              <w:pStyle w:val="ac"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Название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1D094E">
              <w:rPr>
                <w:rFonts w:cs="Times New Roman"/>
                <w:sz w:val="22"/>
                <w:szCs w:val="22"/>
                <w:lang w:val="ru-RU"/>
              </w:rPr>
              <w:t>доклада ():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5EA4C249" w14:textId="77777777" w:rsidR="00201627" w:rsidRPr="001D094E" w:rsidRDefault="00201627" w:rsidP="00201627">
            <w:pPr>
              <w:pStyle w:val="ac"/>
              <w:suppressLineNumbers w:val="0"/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201627" w:rsidRPr="00201627" w14:paraId="1D4E24C1" w14:textId="77777777" w:rsidTr="00201627">
        <w:trPr>
          <w:trHeight w:val="151"/>
        </w:trPr>
        <w:tc>
          <w:tcPr>
            <w:tcW w:w="2492" w:type="dxa"/>
            <w:shd w:val="clear" w:color="auto" w:fill="auto"/>
            <w:vAlign w:val="center"/>
          </w:tcPr>
          <w:p w14:paraId="2D485877" w14:textId="77777777" w:rsidR="00201627" w:rsidRPr="001D094E" w:rsidRDefault="00201627" w:rsidP="00201627">
            <w:pPr>
              <w:pStyle w:val="ac"/>
              <w:suppressLineNumbers w:val="0"/>
              <w:suppressAutoHyphens w:val="0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Количество страниц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4B76880C" w14:textId="77777777" w:rsidR="00201627" w:rsidRPr="00201627" w:rsidRDefault="00201627" w:rsidP="00201627">
            <w:pPr>
              <w:pStyle w:val="ac"/>
              <w:suppressLineNumbers w:val="0"/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201627" w:rsidRPr="009B160B" w14:paraId="5C8EA7A1" w14:textId="77777777" w:rsidTr="00201627">
        <w:trPr>
          <w:trHeight w:val="151"/>
        </w:trPr>
        <w:tc>
          <w:tcPr>
            <w:tcW w:w="2492" w:type="dxa"/>
            <w:shd w:val="clear" w:color="auto" w:fill="auto"/>
            <w:vAlign w:val="center"/>
          </w:tcPr>
          <w:p w14:paraId="59E4C545" w14:textId="77777777" w:rsidR="00201627" w:rsidRPr="001D094E" w:rsidRDefault="00201627" w:rsidP="00201627">
            <w:pPr>
              <w:pStyle w:val="ac"/>
              <w:suppressLineNumbers w:val="0"/>
              <w:suppressAutoHyphens w:val="0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 xml:space="preserve">Публикация 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3870DB02" w14:textId="77777777" w:rsidR="00201627" w:rsidRPr="001D094E" w:rsidRDefault="00A846AF" w:rsidP="00A846AF">
            <w:pPr>
              <w:pStyle w:val="ac"/>
              <w:suppressLineNumbers w:val="0"/>
              <w:suppressAutoHyphens w:val="0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РИНЦ /</w:t>
            </w:r>
            <w:r w:rsidR="00201627" w:rsidRPr="001D094E">
              <w:rPr>
                <w:sz w:val="22"/>
                <w:szCs w:val="22"/>
                <w:lang w:val="ru-RU"/>
              </w:rPr>
              <w:t xml:space="preserve"> </w:t>
            </w:r>
            <w:r w:rsidR="00201627">
              <w:rPr>
                <w:sz w:val="22"/>
                <w:szCs w:val="22"/>
                <w:lang w:val="ru-RU"/>
              </w:rPr>
              <w:t>ВАК</w:t>
            </w:r>
            <w:r>
              <w:rPr>
                <w:sz w:val="22"/>
                <w:szCs w:val="22"/>
                <w:lang w:val="ru-RU"/>
              </w:rPr>
              <w:t xml:space="preserve"> / </w:t>
            </w:r>
            <w:r>
              <w:rPr>
                <w:sz w:val="22"/>
                <w:szCs w:val="22"/>
              </w:rPr>
              <w:t>Scopus</w:t>
            </w:r>
            <w:r w:rsidR="00201627" w:rsidRPr="001D094E">
              <w:rPr>
                <w:sz w:val="22"/>
                <w:szCs w:val="22"/>
                <w:lang w:val="ru-RU"/>
              </w:rPr>
              <w:t xml:space="preserve"> </w:t>
            </w:r>
            <w:r w:rsidR="00201627" w:rsidRPr="00B122B5">
              <w:rPr>
                <w:b/>
                <w:color w:val="FF0000"/>
                <w:sz w:val="22"/>
                <w:szCs w:val="22"/>
                <w:lang w:val="ru-RU"/>
              </w:rPr>
              <w:t>(оставить нужное)</w:t>
            </w:r>
          </w:p>
        </w:tc>
      </w:tr>
      <w:tr w:rsidR="00201627" w:rsidRPr="009B160B" w14:paraId="1C89F6AE" w14:textId="77777777" w:rsidTr="00201627">
        <w:trPr>
          <w:trHeight w:val="151"/>
        </w:trPr>
        <w:tc>
          <w:tcPr>
            <w:tcW w:w="2492" w:type="dxa"/>
            <w:shd w:val="clear" w:color="auto" w:fill="auto"/>
            <w:vAlign w:val="center"/>
          </w:tcPr>
          <w:p w14:paraId="67C1A566" w14:textId="77777777" w:rsidR="00201627" w:rsidRDefault="00201627" w:rsidP="00201627">
            <w:pPr>
              <w:pStyle w:val="ac"/>
              <w:suppressLineNumbers w:val="0"/>
              <w:suppressAutoHyphens w:val="0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Вид договора:</w:t>
            </w:r>
          </w:p>
          <w:p w14:paraId="0AF33910" w14:textId="77777777" w:rsidR="00201627" w:rsidRPr="00B122B5" w:rsidRDefault="00201627" w:rsidP="00201627">
            <w:pPr>
              <w:pStyle w:val="ac"/>
              <w:suppressLineNumbers w:val="0"/>
              <w:suppressAutoHyphens w:val="0"/>
              <w:snapToGrid w:val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B122B5">
              <w:rPr>
                <w:b/>
                <w:color w:val="FF0000"/>
                <w:sz w:val="22"/>
                <w:szCs w:val="22"/>
                <w:lang w:val="ru-RU"/>
              </w:rPr>
              <w:t>(оставить нужное)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2FE0C9B8" w14:textId="77777777" w:rsidR="00201627" w:rsidRDefault="00201627" w:rsidP="00201627">
            <w:pPr>
              <w:pStyle w:val="ac"/>
              <w:numPr>
                <w:ilvl w:val="0"/>
                <w:numId w:val="16"/>
              </w:numPr>
              <w:suppressLineNumbers w:val="0"/>
              <w:suppressAutoHyphens w:val="0"/>
              <w:snapToGrid w:val="0"/>
              <w:ind w:left="38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ДОГОВОР ОФЕРТЫ</w:t>
            </w:r>
          </w:p>
          <w:p w14:paraId="5DA76671" w14:textId="77777777" w:rsidR="00201627" w:rsidRDefault="00201627" w:rsidP="00201627">
            <w:pPr>
              <w:pStyle w:val="ac"/>
              <w:numPr>
                <w:ilvl w:val="0"/>
                <w:numId w:val="16"/>
              </w:numPr>
              <w:suppressLineNumbers w:val="0"/>
              <w:suppressAutoHyphens w:val="0"/>
              <w:snapToGrid w:val="0"/>
              <w:ind w:left="38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ДОГОВОР возмездного оказания услуг (с физическим лицом)</w:t>
            </w:r>
          </w:p>
          <w:p w14:paraId="7A11EBA4" w14:textId="77777777" w:rsidR="00201627" w:rsidRDefault="00201627" w:rsidP="00201627">
            <w:pPr>
              <w:pStyle w:val="ac"/>
              <w:numPr>
                <w:ilvl w:val="0"/>
                <w:numId w:val="16"/>
              </w:numPr>
              <w:suppressLineNumbers w:val="0"/>
              <w:suppressAutoHyphens w:val="0"/>
              <w:snapToGrid w:val="0"/>
              <w:ind w:left="38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ДОГОВОР возмездного оказания услуг (с юридическим лицом)</w:t>
            </w:r>
          </w:p>
        </w:tc>
      </w:tr>
      <w:tr w:rsidR="00201627" w:rsidRPr="009B160B" w14:paraId="3F29EE17" w14:textId="77777777" w:rsidTr="00201627">
        <w:trPr>
          <w:trHeight w:val="151"/>
        </w:trPr>
        <w:tc>
          <w:tcPr>
            <w:tcW w:w="2492" w:type="dxa"/>
            <w:shd w:val="clear" w:color="auto" w:fill="auto"/>
            <w:vAlign w:val="center"/>
          </w:tcPr>
          <w:p w14:paraId="73C92DAD" w14:textId="77777777" w:rsidR="00201627" w:rsidRPr="00201627" w:rsidRDefault="00201627" w:rsidP="00201627">
            <w:pPr>
              <w:pStyle w:val="ac"/>
              <w:suppressLineNumbers w:val="0"/>
              <w:suppressAutoHyphens w:val="0"/>
              <w:snapToGrid w:val="0"/>
              <w:rPr>
                <w:sz w:val="22"/>
                <w:szCs w:val="22"/>
                <w:lang w:val="ru-RU"/>
              </w:rPr>
            </w:pPr>
            <w:r w:rsidRPr="001D094E">
              <w:rPr>
                <w:rFonts w:cs="Times New Roman"/>
                <w:sz w:val="22"/>
                <w:szCs w:val="22"/>
                <w:lang w:val="ru-RU"/>
              </w:rPr>
              <w:t>Участие в конкурсе (номинация / Нет)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07EA3618" w14:textId="77777777" w:rsidR="00201627" w:rsidRDefault="00201627" w:rsidP="00201627">
            <w:pPr>
              <w:pStyle w:val="ac"/>
              <w:suppressLineNumbers w:val="0"/>
              <w:suppressAutoHyphens w:val="0"/>
              <w:snapToGrid w:val="0"/>
              <w:ind w:left="382"/>
              <w:rPr>
                <w:sz w:val="22"/>
                <w:szCs w:val="22"/>
                <w:lang w:val="ru-RU"/>
              </w:rPr>
            </w:pPr>
          </w:p>
        </w:tc>
      </w:tr>
    </w:tbl>
    <w:p w14:paraId="469FCB1C" w14:textId="77777777" w:rsidR="007F2834" w:rsidRPr="001D094E" w:rsidRDefault="007F2834" w:rsidP="001D094E">
      <w:pPr>
        <w:pStyle w:val="a0"/>
        <w:spacing w:after="0" w:line="360" w:lineRule="auto"/>
        <w:rPr>
          <w:rFonts w:eastAsia="Times New Roman"/>
          <w:sz w:val="22"/>
          <w:szCs w:val="22"/>
          <w:lang w:val="ru" w:eastAsia="ru-RU"/>
        </w:rPr>
      </w:pPr>
    </w:p>
    <w:sectPr w:rsidR="007F2834" w:rsidRPr="001D094E" w:rsidSect="00CA59A0">
      <w:headerReference w:type="default" r:id="rId12"/>
      <w:pgSz w:w="11906" w:h="16838"/>
      <w:pgMar w:top="0" w:right="851" w:bottom="284" w:left="993" w:header="426" w:footer="720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0A178" w14:textId="77777777" w:rsidR="0019579E" w:rsidRDefault="0019579E" w:rsidP="00EE790A">
      <w:r>
        <w:separator/>
      </w:r>
    </w:p>
  </w:endnote>
  <w:endnote w:type="continuationSeparator" w:id="0">
    <w:p w14:paraId="3F24BE92" w14:textId="77777777" w:rsidR="0019579E" w:rsidRDefault="0019579E" w:rsidP="00EE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imSu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364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7350C" w14:textId="77777777" w:rsidR="0019579E" w:rsidRDefault="0019579E" w:rsidP="00EE790A">
      <w:r>
        <w:separator/>
      </w:r>
    </w:p>
  </w:footnote>
  <w:footnote w:type="continuationSeparator" w:id="0">
    <w:p w14:paraId="265D4D6F" w14:textId="77777777" w:rsidR="0019579E" w:rsidRDefault="0019579E" w:rsidP="00EE7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27D26" w14:textId="77777777" w:rsidR="003427EF" w:rsidRDefault="003427EF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ascii="Times New Roman" w:hAnsi="Times New Roman" w:cs="Times New Roman"/>
        <w:b/>
        <w:bCs/>
        <w:sz w:val="26"/>
        <w:szCs w:val="26"/>
        <w:lang w:val="en-US" w:bidi="en-U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val="ru-RU" w:bidi="en-U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184DF6"/>
    <w:multiLevelType w:val="hybridMultilevel"/>
    <w:tmpl w:val="365E2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6565A8"/>
    <w:multiLevelType w:val="hybridMultilevel"/>
    <w:tmpl w:val="462A2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A2B45"/>
    <w:multiLevelType w:val="hybridMultilevel"/>
    <w:tmpl w:val="42F2AC10"/>
    <w:lvl w:ilvl="0" w:tplc="97E4A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32E2D"/>
    <w:multiLevelType w:val="hybridMultilevel"/>
    <w:tmpl w:val="799CF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00015E"/>
    <w:multiLevelType w:val="hybridMultilevel"/>
    <w:tmpl w:val="23B66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34F0D"/>
    <w:multiLevelType w:val="hybridMultilevel"/>
    <w:tmpl w:val="E4E6FC14"/>
    <w:lvl w:ilvl="0" w:tplc="9A949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219DD"/>
    <w:multiLevelType w:val="hybridMultilevel"/>
    <w:tmpl w:val="38D6E1FC"/>
    <w:lvl w:ilvl="0" w:tplc="9A949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C1CAD"/>
    <w:multiLevelType w:val="hybridMultilevel"/>
    <w:tmpl w:val="847E6DF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ED7D64"/>
    <w:multiLevelType w:val="hybridMultilevel"/>
    <w:tmpl w:val="6722D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163C9"/>
    <w:multiLevelType w:val="hybridMultilevel"/>
    <w:tmpl w:val="B2D8BA5E"/>
    <w:lvl w:ilvl="0" w:tplc="97E4AF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7571B73"/>
    <w:multiLevelType w:val="hybridMultilevel"/>
    <w:tmpl w:val="7BEA2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80093">
    <w:abstractNumId w:val="0"/>
  </w:num>
  <w:num w:numId="2" w16cid:durableId="138961720">
    <w:abstractNumId w:val="1"/>
  </w:num>
  <w:num w:numId="3" w16cid:durableId="672610447">
    <w:abstractNumId w:val="2"/>
  </w:num>
  <w:num w:numId="4" w16cid:durableId="1383478028">
    <w:abstractNumId w:val="3"/>
  </w:num>
  <w:num w:numId="5" w16cid:durableId="1625579438">
    <w:abstractNumId w:val="4"/>
  </w:num>
  <w:num w:numId="6" w16cid:durableId="282807504">
    <w:abstractNumId w:val="5"/>
  </w:num>
  <w:num w:numId="7" w16cid:durableId="1130051268">
    <w:abstractNumId w:val="6"/>
  </w:num>
  <w:num w:numId="8" w16cid:durableId="2083916067">
    <w:abstractNumId w:val="8"/>
  </w:num>
  <w:num w:numId="9" w16cid:durableId="1645428078">
    <w:abstractNumId w:val="13"/>
  </w:num>
  <w:num w:numId="10" w16cid:durableId="1210804942">
    <w:abstractNumId w:val="7"/>
  </w:num>
  <w:num w:numId="11" w16cid:durableId="393356786">
    <w:abstractNumId w:val="14"/>
  </w:num>
  <w:num w:numId="12" w16cid:durableId="1258561053">
    <w:abstractNumId w:val="12"/>
  </w:num>
  <w:num w:numId="13" w16cid:durableId="501362477">
    <w:abstractNumId w:val="11"/>
  </w:num>
  <w:num w:numId="14" w16cid:durableId="223764862">
    <w:abstractNumId w:val="10"/>
  </w:num>
  <w:num w:numId="15" w16cid:durableId="1089740449">
    <w:abstractNumId w:val="9"/>
  </w:num>
  <w:num w:numId="16" w16cid:durableId="122381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MDI2NjI1sjAwMjFQ0lEKTi0uzszPAykwrQUAqigh0CwAAAA="/>
  </w:docVars>
  <w:rsids>
    <w:rsidRoot w:val="00343CCF"/>
    <w:rsid w:val="00003E2C"/>
    <w:rsid w:val="0001143F"/>
    <w:rsid w:val="00013FEF"/>
    <w:rsid w:val="00017BD4"/>
    <w:rsid w:val="00032A1F"/>
    <w:rsid w:val="00054105"/>
    <w:rsid w:val="00060F7E"/>
    <w:rsid w:val="00070CAC"/>
    <w:rsid w:val="00071A4A"/>
    <w:rsid w:val="0008767E"/>
    <w:rsid w:val="00087FD5"/>
    <w:rsid w:val="000903F8"/>
    <w:rsid w:val="00095E9B"/>
    <w:rsid w:val="000962D0"/>
    <w:rsid w:val="000A2CB2"/>
    <w:rsid w:val="000A4C97"/>
    <w:rsid w:val="000A6738"/>
    <w:rsid w:val="000C2DD5"/>
    <w:rsid w:val="000C3FDA"/>
    <w:rsid w:val="000C65A6"/>
    <w:rsid w:val="000D1CE1"/>
    <w:rsid w:val="000D1E7D"/>
    <w:rsid w:val="000D7173"/>
    <w:rsid w:val="000E7BE3"/>
    <w:rsid w:val="000F4348"/>
    <w:rsid w:val="000F4A7B"/>
    <w:rsid w:val="000F6613"/>
    <w:rsid w:val="00133686"/>
    <w:rsid w:val="00135DC8"/>
    <w:rsid w:val="00146184"/>
    <w:rsid w:val="00150856"/>
    <w:rsid w:val="001572C8"/>
    <w:rsid w:val="001664C8"/>
    <w:rsid w:val="001666AF"/>
    <w:rsid w:val="00166914"/>
    <w:rsid w:val="00166922"/>
    <w:rsid w:val="00166EDE"/>
    <w:rsid w:val="001757B8"/>
    <w:rsid w:val="00175A08"/>
    <w:rsid w:val="0019579E"/>
    <w:rsid w:val="00195CF4"/>
    <w:rsid w:val="00196101"/>
    <w:rsid w:val="001B537C"/>
    <w:rsid w:val="001C0B98"/>
    <w:rsid w:val="001C57EE"/>
    <w:rsid w:val="001D094E"/>
    <w:rsid w:val="001D28C9"/>
    <w:rsid w:val="001D476B"/>
    <w:rsid w:val="001D4937"/>
    <w:rsid w:val="001D4946"/>
    <w:rsid w:val="001E1CFC"/>
    <w:rsid w:val="001F3B51"/>
    <w:rsid w:val="001F447B"/>
    <w:rsid w:val="001F4857"/>
    <w:rsid w:val="001F67F0"/>
    <w:rsid w:val="00201627"/>
    <w:rsid w:val="00201AA9"/>
    <w:rsid w:val="0022645E"/>
    <w:rsid w:val="0023404B"/>
    <w:rsid w:val="002431B6"/>
    <w:rsid w:val="00246881"/>
    <w:rsid w:val="0024693F"/>
    <w:rsid w:val="00250778"/>
    <w:rsid w:val="002727C6"/>
    <w:rsid w:val="00280B20"/>
    <w:rsid w:val="0028603A"/>
    <w:rsid w:val="00287722"/>
    <w:rsid w:val="00287DA2"/>
    <w:rsid w:val="002916B7"/>
    <w:rsid w:val="00292D41"/>
    <w:rsid w:val="002958BD"/>
    <w:rsid w:val="002A06FD"/>
    <w:rsid w:val="002A170E"/>
    <w:rsid w:val="002A401E"/>
    <w:rsid w:val="002B09D0"/>
    <w:rsid w:val="002B33B5"/>
    <w:rsid w:val="002B792B"/>
    <w:rsid w:val="002D33D7"/>
    <w:rsid w:val="002D3C6D"/>
    <w:rsid w:val="002E6310"/>
    <w:rsid w:val="00302C51"/>
    <w:rsid w:val="003118D5"/>
    <w:rsid w:val="003217A0"/>
    <w:rsid w:val="00326847"/>
    <w:rsid w:val="00327875"/>
    <w:rsid w:val="003317AB"/>
    <w:rsid w:val="003427EF"/>
    <w:rsid w:val="00343CCF"/>
    <w:rsid w:val="003446A2"/>
    <w:rsid w:val="00345BFC"/>
    <w:rsid w:val="003465DC"/>
    <w:rsid w:val="00347752"/>
    <w:rsid w:val="00347B95"/>
    <w:rsid w:val="00354AA1"/>
    <w:rsid w:val="00354C77"/>
    <w:rsid w:val="00356417"/>
    <w:rsid w:val="00370F4A"/>
    <w:rsid w:val="003817A2"/>
    <w:rsid w:val="0038315B"/>
    <w:rsid w:val="003831E1"/>
    <w:rsid w:val="003848D9"/>
    <w:rsid w:val="00392F27"/>
    <w:rsid w:val="003A1778"/>
    <w:rsid w:val="003A1BB0"/>
    <w:rsid w:val="003A3D9C"/>
    <w:rsid w:val="003B3949"/>
    <w:rsid w:val="003B3CB0"/>
    <w:rsid w:val="003B6258"/>
    <w:rsid w:val="003F33DC"/>
    <w:rsid w:val="003F35DB"/>
    <w:rsid w:val="003F5CFC"/>
    <w:rsid w:val="004020CF"/>
    <w:rsid w:val="00404EB4"/>
    <w:rsid w:val="0041074E"/>
    <w:rsid w:val="00410ED8"/>
    <w:rsid w:val="00420341"/>
    <w:rsid w:val="004235C3"/>
    <w:rsid w:val="00427E71"/>
    <w:rsid w:val="00433064"/>
    <w:rsid w:val="004350E1"/>
    <w:rsid w:val="0044210C"/>
    <w:rsid w:val="0044353A"/>
    <w:rsid w:val="004514CF"/>
    <w:rsid w:val="0047344F"/>
    <w:rsid w:val="00494AED"/>
    <w:rsid w:val="00495A5B"/>
    <w:rsid w:val="004A7C04"/>
    <w:rsid w:val="004C1EF4"/>
    <w:rsid w:val="004C552D"/>
    <w:rsid w:val="004D3247"/>
    <w:rsid w:val="004D369C"/>
    <w:rsid w:val="004E627B"/>
    <w:rsid w:val="0050584B"/>
    <w:rsid w:val="00511CE9"/>
    <w:rsid w:val="00515994"/>
    <w:rsid w:val="005257ED"/>
    <w:rsid w:val="0053117C"/>
    <w:rsid w:val="00540A36"/>
    <w:rsid w:val="0054393A"/>
    <w:rsid w:val="00545A23"/>
    <w:rsid w:val="00555FDF"/>
    <w:rsid w:val="00560699"/>
    <w:rsid w:val="00571B2B"/>
    <w:rsid w:val="00573575"/>
    <w:rsid w:val="005835C8"/>
    <w:rsid w:val="005923EF"/>
    <w:rsid w:val="005A0058"/>
    <w:rsid w:val="005C56B6"/>
    <w:rsid w:val="005D1CE8"/>
    <w:rsid w:val="005E7063"/>
    <w:rsid w:val="005F3CCC"/>
    <w:rsid w:val="005F6EF4"/>
    <w:rsid w:val="00611DA0"/>
    <w:rsid w:val="00613740"/>
    <w:rsid w:val="00613FB8"/>
    <w:rsid w:val="00621915"/>
    <w:rsid w:val="00633AAD"/>
    <w:rsid w:val="00643273"/>
    <w:rsid w:val="00663581"/>
    <w:rsid w:val="00665975"/>
    <w:rsid w:val="00673579"/>
    <w:rsid w:val="00693012"/>
    <w:rsid w:val="0069557B"/>
    <w:rsid w:val="00695C7D"/>
    <w:rsid w:val="00697B30"/>
    <w:rsid w:val="006B2E4D"/>
    <w:rsid w:val="006B4263"/>
    <w:rsid w:val="006B4E82"/>
    <w:rsid w:val="006B52C7"/>
    <w:rsid w:val="006C5F03"/>
    <w:rsid w:val="006E2CB3"/>
    <w:rsid w:val="006F2914"/>
    <w:rsid w:val="00707B0B"/>
    <w:rsid w:val="00720349"/>
    <w:rsid w:val="007234B8"/>
    <w:rsid w:val="00740923"/>
    <w:rsid w:val="00750F46"/>
    <w:rsid w:val="00753B8A"/>
    <w:rsid w:val="007567F1"/>
    <w:rsid w:val="00763C44"/>
    <w:rsid w:val="007706EE"/>
    <w:rsid w:val="00777782"/>
    <w:rsid w:val="00780C33"/>
    <w:rsid w:val="00786F98"/>
    <w:rsid w:val="007A07B7"/>
    <w:rsid w:val="007A1A61"/>
    <w:rsid w:val="007B3426"/>
    <w:rsid w:val="007B6CD3"/>
    <w:rsid w:val="007C1962"/>
    <w:rsid w:val="007C445A"/>
    <w:rsid w:val="007C4E23"/>
    <w:rsid w:val="007D2B9C"/>
    <w:rsid w:val="007D7AEF"/>
    <w:rsid w:val="007E4874"/>
    <w:rsid w:val="007E56E1"/>
    <w:rsid w:val="007F2834"/>
    <w:rsid w:val="00804274"/>
    <w:rsid w:val="00821AA3"/>
    <w:rsid w:val="00840963"/>
    <w:rsid w:val="00847EFE"/>
    <w:rsid w:val="00850A05"/>
    <w:rsid w:val="00884ABB"/>
    <w:rsid w:val="0089093F"/>
    <w:rsid w:val="00894111"/>
    <w:rsid w:val="00894E4A"/>
    <w:rsid w:val="00897DBB"/>
    <w:rsid w:val="008A2914"/>
    <w:rsid w:val="008C6A2E"/>
    <w:rsid w:val="008D0424"/>
    <w:rsid w:val="008E189E"/>
    <w:rsid w:val="008E24C7"/>
    <w:rsid w:val="008F0CB0"/>
    <w:rsid w:val="008F1FF7"/>
    <w:rsid w:val="009352CC"/>
    <w:rsid w:val="00936152"/>
    <w:rsid w:val="009362B9"/>
    <w:rsid w:val="00940856"/>
    <w:rsid w:val="00957319"/>
    <w:rsid w:val="0095767E"/>
    <w:rsid w:val="00960D00"/>
    <w:rsid w:val="0096495C"/>
    <w:rsid w:val="00970662"/>
    <w:rsid w:val="0097216B"/>
    <w:rsid w:val="009808EB"/>
    <w:rsid w:val="00986FFF"/>
    <w:rsid w:val="009901A7"/>
    <w:rsid w:val="009972CA"/>
    <w:rsid w:val="009A7647"/>
    <w:rsid w:val="009B043D"/>
    <w:rsid w:val="009B160B"/>
    <w:rsid w:val="009C407D"/>
    <w:rsid w:val="009C4F8C"/>
    <w:rsid w:val="009C5215"/>
    <w:rsid w:val="009C72E3"/>
    <w:rsid w:val="009E09D4"/>
    <w:rsid w:val="009E29D9"/>
    <w:rsid w:val="009E49D0"/>
    <w:rsid w:val="009F58ED"/>
    <w:rsid w:val="009F6E29"/>
    <w:rsid w:val="00A02EB2"/>
    <w:rsid w:val="00A03A98"/>
    <w:rsid w:val="00A06B3F"/>
    <w:rsid w:val="00A10F19"/>
    <w:rsid w:val="00A274EC"/>
    <w:rsid w:val="00A36916"/>
    <w:rsid w:val="00A43C3F"/>
    <w:rsid w:val="00A57A79"/>
    <w:rsid w:val="00A727F4"/>
    <w:rsid w:val="00A738E2"/>
    <w:rsid w:val="00A771EC"/>
    <w:rsid w:val="00A846AF"/>
    <w:rsid w:val="00A90869"/>
    <w:rsid w:val="00A94432"/>
    <w:rsid w:val="00A96420"/>
    <w:rsid w:val="00AA1DD9"/>
    <w:rsid w:val="00AA1FF0"/>
    <w:rsid w:val="00AB48EE"/>
    <w:rsid w:val="00AB5E88"/>
    <w:rsid w:val="00AB63F0"/>
    <w:rsid w:val="00AC46BA"/>
    <w:rsid w:val="00AE0FCC"/>
    <w:rsid w:val="00AE18AF"/>
    <w:rsid w:val="00AE2978"/>
    <w:rsid w:val="00AF5A96"/>
    <w:rsid w:val="00B03253"/>
    <w:rsid w:val="00B04DA0"/>
    <w:rsid w:val="00B10788"/>
    <w:rsid w:val="00B122B5"/>
    <w:rsid w:val="00B1571D"/>
    <w:rsid w:val="00B21FCD"/>
    <w:rsid w:val="00B27116"/>
    <w:rsid w:val="00B302D3"/>
    <w:rsid w:val="00B31EAA"/>
    <w:rsid w:val="00B47ED4"/>
    <w:rsid w:val="00B5165C"/>
    <w:rsid w:val="00B564E7"/>
    <w:rsid w:val="00B62D77"/>
    <w:rsid w:val="00B73B14"/>
    <w:rsid w:val="00B824D7"/>
    <w:rsid w:val="00B969B5"/>
    <w:rsid w:val="00BA38A5"/>
    <w:rsid w:val="00BA6277"/>
    <w:rsid w:val="00BA6E0E"/>
    <w:rsid w:val="00BB1907"/>
    <w:rsid w:val="00BD106A"/>
    <w:rsid w:val="00BD3857"/>
    <w:rsid w:val="00BD5B0B"/>
    <w:rsid w:val="00BE088A"/>
    <w:rsid w:val="00BE4777"/>
    <w:rsid w:val="00BE59D3"/>
    <w:rsid w:val="00BE7D18"/>
    <w:rsid w:val="00BF24D5"/>
    <w:rsid w:val="00BF3898"/>
    <w:rsid w:val="00C3057C"/>
    <w:rsid w:val="00C3070D"/>
    <w:rsid w:val="00C34C5B"/>
    <w:rsid w:val="00C35934"/>
    <w:rsid w:val="00C359F6"/>
    <w:rsid w:val="00C37331"/>
    <w:rsid w:val="00C51116"/>
    <w:rsid w:val="00C511A2"/>
    <w:rsid w:val="00C5228F"/>
    <w:rsid w:val="00C53CED"/>
    <w:rsid w:val="00C56263"/>
    <w:rsid w:val="00C57648"/>
    <w:rsid w:val="00C642A8"/>
    <w:rsid w:val="00C73F13"/>
    <w:rsid w:val="00C77408"/>
    <w:rsid w:val="00C77AEB"/>
    <w:rsid w:val="00C8347A"/>
    <w:rsid w:val="00C92498"/>
    <w:rsid w:val="00C94879"/>
    <w:rsid w:val="00C96994"/>
    <w:rsid w:val="00CA1F83"/>
    <w:rsid w:val="00CA59A0"/>
    <w:rsid w:val="00CA5BF1"/>
    <w:rsid w:val="00CB0570"/>
    <w:rsid w:val="00CB54FE"/>
    <w:rsid w:val="00CD0013"/>
    <w:rsid w:val="00CD4FB8"/>
    <w:rsid w:val="00CD568B"/>
    <w:rsid w:val="00CF12C4"/>
    <w:rsid w:val="00D01263"/>
    <w:rsid w:val="00D061E2"/>
    <w:rsid w:val="00D17944"/>
    <w:rsid w:val="00D3555E"/>
    <w:rsid w:val="00D431F2"/>
    <w:rsid w:val="00D440A3"/>
    <w:rsid w:val="00D46B35"/>
    <w:rsid w:val="00D62F3A"/>
    <w:rsid w:val="00D71B51"/>
    <w:rsid w:val="00D76508"/>
    <w:rsid w:val="00D77C9B"/>
    <w:rsid w:val="00D80B85"/>
    <w:rsid w:val="00D80BD7"/>
    <w:rsid w:val="00D8246D"/>
    <w:rsid w:val="00D862E2"/>
    <w:rsid w:val="00D94B58"/>
    <w:rsid w:val="00D9783B"/>
    <w:rsid w:val="00DA154E"/>
    <w:rsid w:val="00DA769E"/>
    <w:rsid w:val="00DB001F"/>
    <w:rsid w:val="00DC0B73"/>
    <w:rsid w:val="00DC518E"/>
    <w:rsid w:val="00DC5B28"/>
    <w:rsid w:val="00DD63A0"/>
    <w:rsid w:val="00DE4D22"/>
    <w:rsid w:val="00DF05AB"/>
    <w:rsid w:val="00DF15E4"/>
    <w:rsid w:val="00E0162B"/>
    <w:rsid w:val="00E02E90"/>
    <w:rsid w:val="00E04220"/>
    <w:rsid w:val="00E06972"/>
    <w:rsid w:val="00E172FF"/>
    <w:rsid w:val="00E2076B"/>
    <w:rsid w:val="00E269F5"/>
    <w:rsid w:val="00E352E7"/>
    <w:rsid w:val="00E47F6A"/>
    <w:rsid w:val="00E503D0"/>
    <w:rsid w:val="00E561FE"/>
    <w:rsid w:val="00E72E58"/>
    <w:rsid w:val="00E83C17"/>
    <w:rsid w:val="00E95C8B"/>
    <w:rsid w:val="00EB291F"/>
    <w:rsid w:val="00EB320E"/>
    <w:rsid w:val="00EB6DC0"/>
    <w:rsid w:val="00EC6AB7"/>
    <w:rsid w:val="00EC6FCC"/>
    <w:rsid w:val="00ED5F9F"/>
    <w:rsid w:val="00ED7621"/>
    <w:rsid w:val="00EE1D33"/>
    <w:rsid w:val="00EE76C7"/>
    <w:rsid w:val="00EE790A"/>
    <w:rsid w:val="00EF155B"/>
    <w:rsid w:val="00EF4BDE"/>
    <w:rsid w:val="00EF516C"/>
    <w:rsid w:val="00F03AF7"/>
    <w:rsid w:val="00F03B10"/>
    <w:rsid w:val="00F067A0"/>
    <w:rsid w:val="00F17150"/>
    <w:rsid w:val="00F27BA9"/>
    <w:rsid w:val="00F30B19"/>
    <w:rsid w:val="00F629B5"/>
    <w:rsid w:val="00F62C65"/>
    <w:rsid w:val="00F6491D"/>
    <w:rsid w:val="00F665A4"/>
    <w:rsid w:val="00F773CE"/>
    <w:rsid w:val="00F812D4"/>
    <w:rsid w:val="00F936B2"/>
    <w:rsid w:val="00FA4E34"/>
    <w:rsid w:val="00FB464B"/>
    <w:rsid w:val="00FC5339"/>
    <w:rsid w:val="00FC5711"/>
    <w:rsid w:val="00FE568F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F68E94"/>
  <w15:chartTrackingRefBased/>
  <w15:docId w15:val="{FB2843DD-64BF-4BA7-A33A-653EF7F9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8AF"/>
    <w:pPr>
      <w:widowControl w:val="0"/>
      <w:suppressAutoHyphens/>
      <w:textAlignment w:val="baseline"/>
    </w:pPr>
    <w:rPr>
      <w:rFonts w:eastAsia="Andale Sans UI" w:cs="Tahoma"/>
      <w:color w:val="00000A"/>
      <w:kern w:val="1"/>
      <w:sz w:val="24"/>
      <w:szCs w:val="24"/>
      <w:lang w:val="en-US" w:eastAsia="zh-CN" w:bidi="en-US"/>
    </w:rPr>
  </w:style>
  <w:style w:type="paragraph" w:styleId="1">
    <w:name w:val="heading 1"/>
    <w:basedOn w:val="11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1"/>
    <w:next w:val="a0"/>
    <w:qFormat/>
    <w:pPr>
      <w:numPr>
        <w:ilvl w:val="1"/>
        <w:numId w:val="1"/>
      </w:numPr>
      <w:spacing w:after="60"/>
      <w:outlineLvl w:val="1"/>
    </w:pPr>
    <w:rPr>
      <w:rFonts w:cs="Arial"/>
      <w:b/>
      <w:bCs/>
      <w:i/>
      <w:iCs/>
      <w:color w:val="00000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1"/>
    <w:next w:val="a0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1"/>
    <w:next w:val="a0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1"/>
    <w:next w:val="a0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1"/>
    <w:next w:val="a0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b/>
      <w:bCs/>
      <w:sz w:val="26"/>
      <w:szCs w:val="26"/>
      <w:lang w:val="en-US" w:bidi="en-US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3z1">
    <w:name w:val="WW8Num3z1"/>
    <w:rPr>
      <w:rFonts w:ascii="OpenSymbol" w:hAnsi="OpenSymbol" w:cs="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sz w:val="22"/>
      <w:szCs w:val="22"/>
      <w:lang w:val="ru-RU" w:bidi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2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21">
    <w:name w:val="Заголовок 2 Знак"/>
    <w:rPr>
      <w:rFonts w:ascii="Arial" w:eastAsia="Andale Sans UI" w:hAnsi="Arial" w:cs="Arial"/>
      <w:b/>
      <w:bCs/>
      <w:i/>
      <w:iCs/>
      <w:sz w:val="28"/>
      <w:szCs w:val="28"/>
      <w:lang w:val="en-US" w:bidi="en-US"/>
    </w:rPr>
  </w:style>
  <w:style w:type="character" w:styleId="a4">
    <w:name w:val="Emphasis"/>
    <w:uiPriority w:val="20"/>
    <w:qFormat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tem-title">
    <w:name w:val="item-title"/>
  </w:style>
  <w:style w:type="character" w:styleId="a5">
    <w:name w:val="Strong"/>
    <w:uiPriority w:val="22"/>
    <w:qFormat/>
    <w:rPr>
      <w:rFonts w:ascii="Times New Roman" w:eastAsia="Times New Roman" w:hAnsi="Times New Roman" w:cs="Times New Roman"/>
      <w:b/>
      <w:bCs/>
    </w:rPr>
  </w:style>
  <w:style w:type="character" w:customStyle="1" w:styleId="ListLabel1">
    <w:name w:val="ListLabel 1"/>
    <w:rPr>
      <w:rFonts w:cs="Symbol"/>
    </w:rPr>
  </w:style>
  <w:style w:type="character" w:styleId="a6">
    <w:name w:val="Hyperlink"/>
    <w:rPr>
      <w:color w:val="000080"/>
      <w:u w:val="single"/>
    </w:rPr>
  </w:style>
  <w:style w:type="character" w:customStyle="1" w:styleId="ListLabel2">
    <w:name w:val="ListLabel 2"/>
    <w:rPr>
      <w:rFonts w:cs="Symbol"/>
    </w:rPr>
  </w:style>
  <w:style w:type="character" w:customStyle="1" w:styleId="hps">
    <w:name w:val="hps"/>
    <w:basedOn w:val="12"/>
  </w:style>
  <w:style w:type="character" w:customStyle="1" w:styleId="atn">
    <w:name w:val="atn"/>
    <w:basedOn w:val="12"/>
  </w:style>
  <w:style w:type="character" w:customStyle="1" w:styleId="210">
    <w:name w:val="Основной текст (21)_"/>
    <w:rPr>
      <w:sz w:val="29"/>
      <w:szCs w:val="29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11">
    <w:name w:val="Заголовок1"/>
    <w:next w:val="a0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font364"/>
      <w:kern w:val="1"/>
      <w:sz w:val="28"/>
      <w:szCs w:val="28"/>
      <w:lang w:eastAsia="zh-CN"/>
    </w:rPr>
  </w:style>
  <w:style w:type="paragraph" w:styleId="a0">
    <w:name w:val="Body Text"/>
    <w:basedOn w:val="a"/>
    <w:link w:val="a9"/>
    <w:pPr>
      <w:spacing w:after="140" w:line="288" w:lineRule="auto"/>
    </w:pPr>
  </w:style>
  <w:style w:type="paragraph" w:styleId="aa">
    <w:name w:val="List"/>
    <w:basedOn w:val="a0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color w:val="00000A"/>
      <w:kern w:val="1"/>
      <w:sz w:val="24"/>
      <w:szCs w:val="24"/>
      <w:lang w:val="en-US" w:eastAsia="zh-CN" w:bidi="en-US"/>
    </w:rPr>
  </w:style>
  <w:style w:type="paragraph" w:customStyle="1" w:styleId="15">
    <w:name w:val="Без интервала1"/>
    <w:pPr>
      <w:suppressAutoHyphens/>
      <w:textAlignment w:val="baseline"/>
    </w:pPr>
    <w:rPr>
      <w:color w:val="00000A"/>
      <w:kern w:val="1"/>
      <w:sz w:val="24"/>
      <w:szCs w:val="24"/>
      <w:lang w:val="en-US" w:eastAsia="zh-CN"/>
    </w:rPr>
  </w:style>
  <w:style w:type="paragraph" w:customStyle="1" w:styleId="ac">
    <w:name w:val="Содержимое таблицы"/>
    <w:basedOn w:val="Standard"/>
    <w:pPr>
      <w:suppressLineNumbers/>
    </w:pPr>
  </w:style>
  <w:style w:type="paragraph" w:customStyle="1" w:styleId="211">
    <w:name w:val="Основной текст (21)1"/>
    <w:basedOn w:val="a"/>
    <w:pPr>
      <w:shd w:val="clear" w:color="auto" w:fill="FFFFFF"/>
      <w:spacing w:line="240" w:lineRule="atLeast"/>
      <w:ind w:hanging="1340"/>
      <w:textAlignment w:val="auto"/>
    </w:pPr>
    <w:rPr>
      <w:rFonts w:ascii="Calibri" w:eastAsia="SimSun" w:hAnsi="Calibri" w:cs="font364"/>
      <w:color w:val="auto"/>
      <w:sz w:val="29"/>
      <w:szCs w:val="29"/>
      <w:lang w:val="ru-RU" w:bidi="ar-SA"/>
    </w:r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customStyle="1" w:styleId="WW-">
    <w:name w:val="WW-Заголовок"/>
    <w:basedOn w:val="11"/>
    <w:next w:val="a0"/>
    <w:pPr>
      <w:jc w:val="center"/>
    </w:pPr>
    <w:rPr>
      <w:b/>
      <w:bCs/>
      <w:sz w:val="56"/>
      <w:szCs w:val="56"/>
    </w:rPr>
  </w:style>
  <w:style w:type="paragraph" w:styleId="af">
    <w:name w:val="Subtitle"/>
    <w:basedOn w:val="11"/>
    <w:next w:val="a0"/>
    <w:qFormat/>
    <w:pPr>
      <w:spacing w:before="60"/>
      <w:jc w:val="center"/>
    </w:pPr>
    <w:rPr>
      <w:sz w:val="36"/>
      <w:szCs w:val="36"/>
    </w:rPr>
  </w:style>
  <w:style w:type="paragraph" w:customStyle="1" w:styleId="10">
    <w:name w:val="Заголовок 10"/>
    <w:basedOn w:val="11"/>
    <w:next w:val="a0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0">
    <w:name w:val="Title"/>
    <w:basedOn w:val="11"/>
    <w:next w:val="a0"/>
    <w:qFormat/>
    <w:pPr>
      <w:jc w:val="center"/>
    </w:pPr>
    <w:rPr>
      <w:b/>
      <w:bCs/>
      <w:sz w:val="56"/>
      <w:szCs w:val="56"/>
    </w:rPr>
  </w:style>
  <w:style w:type="paragraph" w:styleId="af1">
    <w:name w:val="Normal (Web)"/>
    <w:basedOn w:val="a"/>
    <w:uiPriority w:val="99"/>
    <w:unhideWhenUsed/>
    <w:rsid w:val="003F5CF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customStyle="1" w:styleId="a9">
    <w:name w:val="Основной текст Знак"/>
    <w:link w:val="a0"/>
    <w:rsid w:val="00B824D7"/>
    <w:rPr>
      <w:rFonts w:eastAsia="Andale Sans UI" w:cs="Tahoma"/>
      <w:color w:val="00000A"/>
      <w:kern w:val="1"/>
      <w:sz w:val="24"/>
      <w:szCs w:val="24"/>
      <w:lang w:val="en-US" w:eastAsia="zh-CN" w:bidi="en-US"/>
    </w:rPr>
  </w:style>
  <w:style w:type="character" w:customStyle="1" w:styleId="apple-converted-space">
    <w:name w:val="apple-converted-space"/>
    <w:rsid w:val="009C407D"/>
  </w:style>
  <w:style w:type="paragraph" w:customStyle="1" w:styleId="maintext">
    <w:name w:val="maintext"/>
    <w:basedOn w:val="a"/>
    <w:link w:val="maintext0"/>
    <w:qFormat/>
    <w:rsid w:val="007F2834"/>
    <w:pPr>
      <w:widowControl/>
      <w:suppressAutoHyphens w:val="0"/>
      <w:spacing w:before="120" w:after="120"/>
      <w:jc w:val="both"/>
      <w:textAlignment w:val="auto"/>
    </w:pPr>
    <w:rPr>
      <w:rFonts w:ascii="Tahoma" w:eastAsia="Times New Roman" w:hAnsi="Tahoma" w:cs="Times New Roman"/>
      <w:color w:val="323232"/>
      <w:kern w:val="0"/>
      <w:sz w:val="28"/>
      <w:szCs w:val="20"/>
      <w:lang w:val="x-none" w:eastAsia="x-none" w:bidi="ar-SA"/>
    </w:rPr>
  </w:style>
  <w:style w:type="character" w:customStyle="1" w:styleId="maintext0">
    <w:name w:val="maintext Знак"/>
    <w:link w:val="maintext"/>
    <w:rsid w:val="007F2834"/>
    <w:rPr>
      <w:rFonts w:ascii="Tahoma" w:hAnsi="Tahoma"/>
      <w:color w:val="323232"/>
      <w:sz w:val="28"/>
      <w:lang w:val="x-none"/>
    </w:rPr>
  </w:style>
  <w:style w:type="character" w:customStyle="1" w:styleId="af2">
    <w:name w:val="Основной текст_"/>
    <w:link w:val="16"/>
    <w:locked/>
    <w:rsid w:val="007F2834"/>
    <w:rPr>
      <w:sz w:val="19"/>
      <w:szCs w:val="19"/>
      <w:shd w:val="clear" w:color="auto" w:fill="FFFFFF"/>
    </w:rPr>
  </w:style>
  <w:style w:type="paragraph" w:customStyle="1" w:styleId="16">
    <w:name w:val="Основной текст1"/>
    <w:basedOn w:val="a"/>
    <w:link w:val="af2"/>
    <w:rsid w:val="007F2834"/>
    <w:pPr>
      <w:widowControl/>
      <w:shd w:val="clear" w:color="auto" w:fill="FFFFFF"/>
      <w:suppressAutoHyphens w:val="0"/>
      <w:spacing w:before="420" w:after="180" w:line="245" w:lineRule="exact"/>
      <w:jc w:val="both"/>
      <w:textAlignment w:val="auto"/>
    </w:pPr>
    <w:rPr>
      <w:rFonts w:eastAsia="Times New Roman" w:cs="Times New Roman"/>
      <w:color w:val="auto"/>
      <w:kern w:val="0"/>
      <w:sz w:val="19"/>
      <w:szCs w:val="19"/>
      <w:lang w:val="x-none" w:eastAsia="x-none" w:bidi="ar-SA"/>
    </w:rPr>
  </w:style>
  <w:style w:type="paragraph" w:styleId="af3">
    <w:name w:val="List Paragraph"/>
    <w:basedOn w:val="a"/>
    <w:uiPriority w:val="34"/>
    <w:qFormat/>
    <w:rsid w:val="00613FB8"/>
    <w:pPr>
      <w:widowControl/>
      <w:tabs>
        <w:tab w:val="left" w:pos="708"/>
      </w:tabs>
      <w:suppressAutoHyphens w:val="0"/>
      <w:spacing w:line="276" w:lineRule="auto"/>
      <w:ind w:left="720"/>
      <w:contextualSpacing/>
      <w:textAlignment w:val="auto"/>
    </w:pPr>
    <w:rPr>
      <w:rFonts w:eastAsia="Calibri" w:cs="Times New Roman"/>
      <w:color w:val="auto"/>
      <w:kern w:val="0"/>
      <w:szCs w:val="22"/>
      <w:lang w:val="ru-RU" w:eastAsia="en-US" w:bidi="ar-SA"/>
    </w:rPr>
  </w:style>
  <w:style w:type="character" w:customStyle="1" w:styleId="w">
    <w:name w:val="w"/>
    <w:rsid w:val="00613FB8"/>
  </w:style>
  <w:style w:type="paragraph" w:customStyle="1" w:styleId="Textbody">
    <w:name w:val="Text body"/>
    <w:basedOn w:val="a"/>
    <w:rsid w:val="00613FB8"/>
    <w:pPr>
      <w:autoSpaceDN w:val="0"/>
      <w:spacing w:after="120"/>
      <w:jc w:val="both"/>
    </w:pPr>
    <w:rPr>
      <w:rFonts w:ascii="Bitstream Vera Sans" w:eastAsia="Bitstream Vera Sans" w:hAnsi="Bitstream Vera Sans" w:cs="Bitstream Vera Sans"/>
      <w:color w:val="auto"/>
      <w:kern w:val="3"/>
      <w:lang w:val="ru-RU" w:eastAsia="ru-RU" w:bidi="ar-SA"/>
    </w:rPr>
  </w:style>
  <w:style w:type="paragraph" w:styleId="af4">
    <w:name w:val="footnote text"/>
    <w:basedOn w:val="a"/>
    <w:link w:val="af5"/>
    <w:uiPriority w:val="99"/>
    <w:semiHidden/>
    <w:unhideWhenUsed/>
    <w:rsid w:val="00EE790A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EE790A"/>
    <w:rPr>
      <w:rFonts w:eastAsia="Andale Sans UI" w:cs="Tahoma"/>
      <w:color w:val="00000A"/>
      <w:kern w:val="1"/>
      <w:lang w:val="en-US" w:eastAsia="zh-CN" w:bidi="en-US"/>
    </w:rPr>
  </w:style>
  <w:style w:type="character" w:styleId="af6">
    <w:name w:val="footnote reference"/>
    <w:uiPriority w:val="99"/>
    <w:semiHidden/>
    <w:unhideWhenUsed/>
    <w:rsid w:val="00EE790A"/>
    <w:rPr>
      <w:vertAlign w:val="superscript"/>
    </w:rPr>
  </w:style>
  <w:style w:type="paragraph" w:customStyle="1" w:styleId="xfmc1">
    <w:name w:val="xfmc1"/>
    <w:basedOn w:val="a"/>
    <w:rsid w:val="005F3CC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2"/>
    <w:uiPriority w:val="59"/>
    <w:rsid w:val="00C35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3427E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3427EF"/>
    <w:rPr>
      <w:rFonts w:eastAsia="Andale Sans UI" w:cs="Tahoma"/>
      <w:color w:val="00000A"/>
      <w:kern w:val="1"/>
      <w:sz w:val="24"/>
      <w:szCs w:val="24"/>
      <w:lang w:val="en-US" w:eastAsia="zh-CN" w:bidi="en-US"/>
    </w:rPr>
  </w:style>
  <w:style w:type="paragraph" w:styleId="afa">
    <w:name w:val="footer"/>
    <w:basedOn w:val="a"/>
    <w:link w:val="afb"/>
    <w:uiPriority w:val="99"/>
    <w:unhideWhenUsed/>
    <w:rsid w:val="003427E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3427EF"/>
    <w:rPr>
      <w:rFonts w:eastAsia="Andale Sans UI" w:cs="Tahoma"/>
      <w:color w:val="00000A"/>
      <w:kern w:val="1"/>
      <w:sz w:val="24"/>
      <w:szCs w:val="24"/>
      <w:lang w:val="en-US" w:eastAsia="zh-CN" w:bidi="en-US"/>
    </w:rPr>
  </w:style>
  <w:style w:type="paragraph" w:styleId="afc">
    <w:name w:val="Balloon Text"/>
    <w:basedOn w:val="a"/>
    <w:link w:val="afd"/>
    <w:uiPriority w:val="99"/>
    <w:semiHidden/>
    <w:unhideWhenUsed/>
    <w:rsid w:val="000F4A7B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0F4A7B"/>
    <w:rPr>
      <w:rFonts w:ascii="Segoe UI" w:eastAsia="Andale Sans UI" w:hAnsi="Segoe UI" w:cs="Segoe UI"/>
      <w:color w:val="00000A"/>
      <w:kern w:val="1"/>
      <w:sz w:val="18"/>
      <w:szCs w:val="18"/>
      <w:lang w:val="en-US" w:eastAsia="zh-CN" w:bidi="en-US"/>
    </w:rPr>
  </w:style>
  <w:style w:type="paragraph" w:customStyle="1" w:styleId="lead">
    <w:name w:val="lead"/>
    <w:basedOn w:val="a"/>
    <w:rsid w:val="009C5215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Default">
    <w:name w:val="Default"/>
    <w:rsid w:val="00135DC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xfm24021254">
    <w:name w:val="xfm_24021254"/>
    <w:basedOn w:val="a1"/>
    <w:rsid w:val="00BE4777"/>
  </w:style>
  <w:style w:type="character" w:customStyle="1" w:styleId="xfm44418600">
    <w:name w:val="xfm_44418600"/>
    <w:basedOn w:val="a1"/>
    <w:rsid w:val="00E83C17"/>
  </w:style>
  <w:style w:type="character" w:styleId="afe">
    <w:name w:val="FollowedHyperlink"/>
    <w:basedOn w:val="a1"/>
    <w:uiPriority w:val="99"/>
    <w:semiHidden/>
    <w:unhideWhenUsed/>
    <w:rsid w:val="00287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85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gora.guru.ru/display.php?conf=dot-yalt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2024-2663-4674-8625-F8ED2279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8905</CharactersWithSpaces>
  <SharedDoc>false</SharedDoc>
  <HLinks>
    <vt:vector size="42" baseType="variant">
      <vt:variant>
        <vt:i4>3932224</vt:i4>
      </vt:variant>
      <vt:variant>
        <vt:i4>18</vt:i4>
      </vt:variant>
      <vt:variant>
        <vt:i4>0</vt:i4>
      </vt:variant>
      <vt:variant>
        <vt:i4>5</vt:i4>
      </vt:variant>
      <vt:variant>
        <vt:lpwstr>mailto:e-mail@mail.ru</vt:lpwstr>
      </vt:variant>
      <vt:variant>
        <vt:lpwstr/>
      </vt:variant>
      <vt:variant>
        <vt:i4>3932224</vt:i4>
      </vt:variant>
      <vt:variant>
        <vt:i4>15</vt:i4>
      </vt:variant>
      <vt:variant>
        <vt:i4>0</vt:i4>
      </vt:variant>
      <vt:variant>
        <vt:i4>5</vt:i4>
      </vt:variant>
      <vt:variant>
        <vt:lpwstr>mailto:e-mail@mail.ru</vt:lpwstr>
      </vt:variant>
      <vt:variant>
        <vt:lpwstr/>
      </vt:variant>
      <vt:variant>
        <vt:i4>3276810</vt:i4>
      </vt:variant>
      <vt:variant>
        <vt:i4>12</vt:i4>
      </vt:variant>
      <vt:variant>
        <vt:i4>0</vt:i4>
      </vt:variant>
      <vt:variant>
        <vt:i4>5</vt:i4>
      </vt:variant>
      <vt:variant>
        <vt:lpwstr>mailto:ldavletkireeva@mail.ru</vt:lpwstr>
      </vt:variant>
      <vt:variant>
        <vt:lpwstr/>
      </vt:variant>
      <vt:variant>
        <vt:i4>7274594</vt:i4>
      </vt:variant>
      <vt:variant>
        <vt:i4>9</vt:i4>
      </vt:variant>
      <vt:variant>
        <vt:i4>0</vt:i4>
      </vt:variant>
      <vt:variant>
        <vt:i4>5</vt:i4>
      </vt:variant>
      <vt:variant>
        <vt:lpwstr>http://agora.guru.ru/display.php?conf=dot-yalta</vt:lpwstr>
      </vt:variant>
      <vt:variant>
        <vt:lpwstr/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mailto:victoriya_yalta@ukr.net</vt:lpwstr>
      </vt:variant>
      <vt:variant>
        <vt:lpwstr/>
      </vt:variant>
      <vt:variant>
        <vt:i4>7274594</vt:i4>
      </vt:variant>
      <vt:variant>
        <vt:i4>3</vt:i4>
      </vt:variant>
      <vt:variant>
        <vt:i4>0</vt:i4>
      </vt:variant>
      <vt:variant>
        <vt:i4>5</vt:i4>
      </vt:variant>
      <vt:variant>
        <vt:lpwstr>http://agora.guru.ru/display.php?conf=dot-yalta</vt:lpwstr>
      </vt:variant>
      <vt:variant>
        <vt:lpwstr/>
      </vt:variant>
      <vt:variant>
        <vt:i4>7274594</vt:i4>
      </vt:variant>
      <vt:variant>
        <vt:i4>0</vt:i4>
      </vt:variant>
      <vt:variant>
        <vt:i4>0</vt:i4>
      </vt:variant>
      <vt:variant>
        <vt:i4>5</vt:i4>
      </vt:variant>
      <vt:variant>
        <vt:lpwstr>http://agora.guru.ru/display.php?conf=dot-yalta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Людмила</dc:creator>
  <cp:keywords/>
  <dc:description/>
  <cp:lastModifiedBy>Ivan Linnik</cp:lastModifiedBy>
  <cp:revision>11</cp:revision>
  <cp:lastPrinted>2024-05-17T03:56:00Z</cp:lastPrinted>
  <dcterms:created xsi:type="dcterms:W3CDTF">2025-01-23T13:46:00Z</dcterms:created>
  <dcterms:modified xsi:type="dcterms:W3CDTF">2025-04-10T12:58:00Z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